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A817" w14:textId="28D06065" w:rsidR="00BB136B" w:rsidRPr="0022120E" w:rsidRDefault="00BB136B" w:rsidP="00BB136B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>Приложение № 6</w:t>
      </w:r>
    </w:p>
    <w:p w14:paraId="0A145A0B" w14:textId="77777777" w:rsidR="00BB136B" w:rsidRPr="0022120E" w:rsidRDefault="00BB136B" w:rsidP="00BB136B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к Оферте о заключении агентского договора на участие </w:t>
      </w:r>
      <w:proofErr w:type="gramStart"/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>в</w:t>
      </w:r>
      <w:proofErr w:type="gramEnd"/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 </w:t>
      </w:r>
    </w:p>
    <w:p w14:paraId="3A4D045F" w14:textId="77777777" w:rsidR="0022120E" w:rsidRPr="0022120E" w:rsidRDefault="00BB136B" w:rsidP="00BB136B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>«Расширенной гарантии на автомобильные шины</w:t>
      </w:r>
    </w:p>
    <w:p w14:paraId="49CF09C0" w14:textId="37AD90CC" w:rsidR="00BB136B" w:rsidRPr="0022120E" w:rsidRDefault="00BB136B" w:rsidP="00BB136B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 торговой марки «</w:t>
      </w:r>
      <w:proofErr w:type="spellStart"/>
      <w:r w:rsidR="002A043A" w:rsidRPr="0022120E">
        <w:rPr>
          <w:rFonts w:cs="Times New Roman"/>
          <w:i/>
          <w:sz w:val="20"/>
          <w:szCs w:val="24"/>
          <w:lang w:val="en-US"/>
        </w:rPr>
        <w:t>Doublestar</w:t>
      </w:r>
      <w:proofErr w:type="spellEnd"/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» </w:t>
      </w:r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br/>
        <w:t>от «</w:t>
      </w:r>
      <w:r w:rsidR="00221BAE"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>01</w:t>
      </w:r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» </w:t>
      </w:r>
      <w:r w:rsidR="00221BAE"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>октября</w:t>
      </w:r>
      <w:r w:rsidRPr="0022120E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 2022 г.</w:t>
      </w:r>
    </w:p>
    <w:p w14:paraId="731028D1" w14:textId="77777777" w:rsidR="00BB136B" w:rsidRPr="0022120E" w:rsidRDefault="00BB136B" w:rsidP="00BB136B">
      <w:pPr>
        <w:spacing w:after="0" w:line="240" w:lineRule="auto"/>
        <w:jc w:val="right"/>
        <w:rPr>
          <w:rFonts w:eastAsia="Times New Roman" w:cs="Times New Roman"/>
          <w:color w:val="000000"/>
          <w:sz w:val="20"/>
          <w:szCs w:val="24"/>
          <w:lang w:eastAsia="en-GB"/>
        </w:rPr>
      </w:pPr>
    </w:p>
    <w:p w14:paraId="45160D99" w14:textId="5FFA7F6C" w:rsidR="00891EEA" w:rsidRPr="0022120E" w:rsidRDefault="00891EEA" w:rsidP="009C05A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4"/>
          <w:lang w:eastAsia="en-GB"/>
        </w:rPr>
      </w:pPr>
      <w:r w:rsidRPr="0022120E">
        <w:rPr>
          <w:rFonts w:eastAsia="Times New Roman" w:cs="Times New Roman"/>
          <w:b/>
          <w:color w:val="000000"/>
          <w:sz w:val="28"/>
          <w:szCs w:val="24"/>
          <w:lang w:eastAsia="en-GB"/>
        </w:rPr>
        <w:t xml:space="preserve">ЗАЯВКА </w:t>
      </w:r>
    </w:p>
    <w:p w14:paraId="33083223" w14:textId="24C4BF2C" w:rsidR="0022120E" w:rsidRPr="0022120E" w:rsidRDefault="00891EEA" w:rsidP="009C05A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4"/>
          <w:lang w:eastAsia="en-GB"/>
        </w:rPr>
      </w:pPr>
      <w:r w:rsidRPr="0022120E">
        <w:rPr>
          <w:rFonts w:eastAsia="Times New Roman" w:cs="Times New Roman"/>
          <w:b/>
          <w:color w:val="000000"/>
          <w:sz w:val="28"/>
          <w:szCs w:val="24"/>
          <w:lang w:eastAsia="en-GB"/>
        </w:rPr>
        <w:t>на регистрацию в качестве Партнера в программе</w:t>
      </w:r>
    </w:p>
    <w:p w14:paraId="194D3823" w14:textId="5C7830CB" w:rsidR="00891EEA" w:rsidRPr="0022120E" w:rsidRDefault="00891EEA" w:rsidP="009C05A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4"/>
          <w:lang w:eastAsia="en-GB"/>
        </w:rPr>
      </w:pPr>
      <w:r w:rsidRPr="0022120E">
        <w:rPr>
          <w:rFonts w:eastAsia="Times New Roman" w:cs="Times New Roman"/>
          <w:b/>
          <w:color w:val="000000"/>
          <w:sz w:val="28"/>
          <w:szCs w:val="24"/>
          <w:lang w:eastAsia="en-GB"/>
        </w:rPr>
        <w:t>«Расширенной гарантии на автомобильные шины торговой марки «</w:t>
      </w:r>
      <w:proofErr w:type="spellStart"/>
      <w:r w:rsidR="002A043A" w:rsidRPr="0022120E">
        <w:rPr>
          <w:rFonts w:cs="Times New Roman"/>
          <w:b/>
          <w:sz w:val="28"/>
          <w:szCs w:val="24"/>
          <w:lang w:val="en-US"/>
        </w:rPr>
        <w:t>Doublestar</w:t>
      </w:r>
      <w:proofErr w:type="spellEnd"/>
      <w:r w:rsidRPr="0022120E">
        <w:rPr>
          <w:rFonts w:eastAsia="Times New Roman" w:cs="Times New Roman"/>
          <w:b/>
          <w:color w:val="000000"/>
          <w:sz w:val="28"/>
          <w:szCs w:val="24"/>
          <w:lang w:eastAsia="en-GB"/>
        </w:rPr>
        <w:t>»</w:t>
      </w:r>
      <w:r w:rsidR="00274AA3" w:rsidRPr="0022120E">
        <w:rPr>
          <w:rFonts w:eastAsia="Times New Roman" w:cs="Times New Roman"/>
          <w:b/>
          <w:color w:val="000000"/>
          <w:sz w:val="28"/>
          <w:szCs w:val="24"/>
          <w:lang w:eastAsia="en-GB"/>
        </w:rPr>
        <w:t>»</w:t>
      </w:r>
    </w:p>
    <w:p w14:paraId="4FE70C22" w14:textId="77777777" w:rsidR="00891EEA" w:rsidRPr="0022120E" w:rsidRDefault="00891EEA" w:rsidP="009C05A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4"/>
          <w:lang w:eastAsia="en-GB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138"/>
      </w:tblGrid>
      <w:tr w:rsidR="00891EEA" w:rsidRPr="004E587A" w14:paraId="48A8488B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3405B2E3" w14:textId="09F4D1E9" w:rsidR="00891EEA" w:rsidRPr="004E587A" w:rsidRDefault="00891EEA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Полное наименование компании/Индивидуально</w:t>
            </w:r>
            <w:r w:rsidR="0022120E"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го</w:t>
            </w: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предпринимателя</w:t>
            </w:r>
          </w:p>
        </w:tc>
        <w:tc>
          <w:tcPr>
            <w:tcW w:w="7138" w:type="dxa"/>
            <w:vAlign w:val="center"/>
          </w:tcPr>
          <w:p w14:paraId="59AC78EF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2B6CBBF8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7AF3EB3D" w14:textId="6AF9CE93" w:rsidR="00891EEA" w:rsidRPr="004E587A" w:rsidRDefault="00891EEA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Сокращенное наименование компании/Индивидуального предпринимателя</w:t>
            </w:r>
          </w:p>
        </w:tc>
        <w:tc>
          <w:tcPr>
            <w:tcW w:w="7138" w:type="dxa"/>
            <w:vAlign w:val="center"/>
          </w:tcPr>
          <w:p w14:paraId="7A946ED4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1FFA2F9D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0573E3CD" w14:textId="07895D34" w:rsidR="00891EEA" w:rsidRPr="004E587A" w:rsidRDefault="00891EEA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Адрес местонахождения в соответствии с </w:t>
            </w:r>
            <w:r w:rsidR="0022120E"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у</w:t>
            </w: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чредительными документами</w:t>
            </w:r>
          </w:p>
        </w:tc>
        <w:tc>
          <w:tcPr>
            <w:tcW w:w="7138" w:type="dxa"/>
            <w:vAlign w:val="center"/>
          </w:tcPr>
          <w:p w14:paraId="49F6E69F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3CDC952A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5C01694F" w14:textId="535BD39C" w:rsidR="00891EEA" w:rsidRPr="004E587A" w:rsidRDefault="00891EEA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Почтовый адрес</w:t>
            </w:r>
          </w:p>
        </w:tc>
        <w:tc>
          <w:tcPr>
            <w:tcW w:w="7138" w:type="dxa"/>
            <w:vAlign w:val="center"/>
          </w:tcPr>
          <w:p w14:paraId="3D31DC48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5DB9E1B8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75535262" w14:textId="04D1DCF2" w:rsidR="00891EEA" w:rsidRPr="004E587A" w:rsidRDefault="00891EEA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ИНН</w:t>
            </w:r>
          </w:p>
        </w:tc>
        <w:tc>
          <w:tcPr>
            <w:tcW w:w="7138" w:type="dxa"/>
            <w:vAlign w:val="center"/>
          </w:tcPr>
          <w:p w14:paraId="188C698C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749AA46C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231AB10D" w14:textId="6BA2BCEA" w:rsidR="00891EEA" w:rsidRPr="004E587A" w:rsidRDefault="00891EEA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КПП</w:t>
            </w:r>
          </w:p>
        </w:tc>
        <w:tc>
          <w:tcPr>
            <w:tcW w:w="7138" w:type="dxa"/>
            <w:vAlign w:val="center"/>
          </w:tcPr>
          <w:p w14:paraId="52071417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0907B337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3F154315" w14:textId="203EDECB" w:rsidR="00891EEA" w:rsidRPr="004E587A" w:rsidRDefault="00891EEA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ОГР</w:t>
            </w:r>
            <w:proofErr w:type="gramStart"/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Н(</w:t>
            </w:r>
            <w:proofErr w:type="gramEnd"/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ИП)</w:t>
            </w:r>
          </w:p>
        </w:tc>
        <w:tc>
          <w:tcPr>
            <w:tcW w:w="7138" w:type="dxa"/>
            <w:vAlign w:val="center"/>
          </w:tcPr>
          <w:p w14:paraId="2DBB6468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71ECA94C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0772F8C2" w14:textId="4F6E2B04" w:rsidR="00891EEA" w:rsidRPr="004E587A" w:rsidRDefault="0035098B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Банковские реквизиты</w:t>
            </w:r>
          </w:p>
        </w:tc>
        <w:tc>
          <w:tcPr>
            <w:tcW w:w="7138" w:type="dxa"/>
            <w:vAlign w:val="center"/>
          </w:tcPr>
          <w:p w14:paraId="60BDF1A8" w14:textId="77777777" w:rsidR="0022120E" w:rsidRPr="004E587A" w:rsidRDefault="0022120E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91EEA" w:rsidRPr="004E587A" w14:paraId="6760F0F2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1F27BEB3" w14:textId="29C0D59B" w:rsidR="00891EEA" w:rsidRPr="004E587A" w:rsidRDefault="0035098B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Руководитель</w:t>
            </w:r>
          </w:p>
        </w:tc>
        <w:tc>
          <w:tcPr>
            <w:tcW w:w="7138" w:type="dxa"/>
            <w:vAlign w:val="center"/>
          </w:tcPr>
          <w:p w14:paraId="52CB96B1" w14:textId="77777777" w:rsidR="00891EEA" w:rsidRPr="004E587A" w:rsidRDefault="00891EEA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5098B" w:rsidRPr="004E587A" w14:paraId="42DF2403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6C7FBE1D" w14:textId="057571DE" w:rsidR="0035098B" w:rsidRPr="004E587A" w:rsidRDefault="0035098B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Контактный телефон</w:t>
            </w:r>
          </w:p>
        </w:tc>
        <w:tc>
          <w:tcPr>
            <w:tcW w:w="7138" w:type="dxa"/>
            <w:vAlign w:val="center"/>
          </w:tcPr>
          <w:p w14:paraId="7BAD4FE6" w14:textId="77777777" w:rsidR="0035098B" w:rsidRPr="004E587A" w:rsidRDefault="0035098B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5098B" w:rsidRPr="004E587A" w14:paraId="58408A32" w14:textId="77777777" w:rsidTr="0022120E">
        <w:tc>
          <w:tcPr>
            <w:tcW w:w="3402" w:type="dxa"/>
            <w:shd w:val="clear" w:color="auto" w:fill="F2F2F2" w:themeFill="background1" w:themeFillShade="F2"/>
          </w:tcPr>
          <w:p w14:paraId="1ABADE14" w14:textId="39366A6D" w:rsidR="0035098B" w:rsidRPr="004E587A" w:rsidRDefault="00274AA3" w:rsidP="0022120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Контактный</w:t>
            </w:r>
            <w:r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="0035098B" w:rsidRPr="004E587A"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e-mail</w:t>
            </w:r>
          </w:p>
        </w:tc>
        <w:tc>
          <w:tcPr>
            <w:tcW w:w="7138" w:type="dxa"/>
            <w:vAlign w:val="center"/>
          </w:tcPr>
          <w:p w14:paraId="0DE65466" w14:textId="77777777" w:rsidR="0035098B" w:rsidRPr="004E587A" w:rsidRDefault="0035098B" w:rsidP="0022120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79DAA04" w14:textId="77777777" w:rsidR="00274AA3" w:rsidRPr="004E587A" w:rsidRDefault="00274AA3" w:rsidP="004E587A">
      <w:pPr>
        <w:suppressAutoHyphens/>
        <w:spacing w:after="0" w:line="240" w:lineRule="auto"/>
        <w:ind w:leftChars="192" w:left="424" w:hangingChars="1" w:hanging="2"/>
        <w:jc w:val="both"/>
        <w:outlineLvl w:val="0"/>
        <w:rPr>
          <w:rFonts w:eastAsia="Calibri" w:cs="Times New Roman"/>
          <w:b/>
          <w:color w:val="000000"/>
          <w:position w:val="-1"/>
          <w:sz w:val="24"/>
          <w:szCs w:val="24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2"/>
        <w:gridCol w:w="3401"/>
        <w:gridCol w:w="4068"/>
        <w:gridCol w:w="1559"/>
      </w:tblGrid>
      <w:tr w:rsidR="00E04773" w:rsidRPr="004E587A" w14:paraId="326095D2" w14:textId="77777777" w:rsidTr="0022120E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B49C" w14:textId="77777777" w:rsidR="00E04773" w:rsidRPr="004E587A" w:rsidRDefault="00E04773" w:rsidP="004E587A">
            <w:pPr>
              <w:suppressAutoHyphens/>
              <w:spacing w:after="0" w:line="240" w:lineRule="auto"/>
              <w:ind w:left="2"/>
              <w:jc w:val="both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 w:rsidRPr="004E587A"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Перечень торгово-сервисных центров Партнера, принимающих участие в программе:</w:t>
            </w:r>
          </w:p>
        </w:tc>
      </w:tr>
      <w:tr w:rsidR="00E04773" w:rsidRPr="004E587A" w14:paraId="79FAD5D7" w14:textId="77777777" w:rsidTr="0022120E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844" w14:textId="77777777" w:rsidR="00E04773" w:rsidRPr="004E587A" w:rsidRDefault="00E04773" w:rsidP="004E587A">
            <w:pPr>
              <w:suppressAutoHyphens/>
              <w:spacing w:after="0" w:line="240" w:lineRule="auto"/>
              <w:ind w:leftChars="192" w:left="424" w:hangingChars="1" w:hanging="2"/>
              <w:jc w:val="both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D6A" w14:textId="77777777" w:rsidR="00E04773" w:rsidRPr="004E587A" w:rsidRDefault="00E04773" w:rsidP="004E587A">
            <w:pPr>
              <w:suppressAutoHyphens/>
              <w:spacing w:after="0" w:line="240" w:lineRule="auto"/>
              <w:ind w:leftChars="192" w:left="424" w:hangingChars="1" w:hanging="2"/>
              <w:jc w:val="both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54A4" w14:textId="77777777" w:rsidR="00E04773" w:rsidRPr="004E587A" w:rsidRDefault="00E04773" w:rsidP="004E587A">
            <w:pPr>
              <w:suppressAutoHyphens/>
              <w:spacing w:after="0" w:line="240" w:lineRule="auto"/>
              <w:ind w:leftChars="192" w:left="424" w:hangingChars="1" w:hanging="2"/>
              <w:jc w:val="both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E04773" w:rsidRPr="004E587A" w14:paraId="494A7BE6" w14:textId="77777777" w:rsidTr="0022120E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EA9723" w14:textId="77777777" w:rsidR="00E04773" w:rsidRPr="004E587A" w:rsidRDefault="00E04773" w:rsidP="004E587A">
            <w:pPr>
              <w:suppressAutoHyphens/>
              <w:spacing w:after="0" w:line="240" w:lineRule="auto"/>
              <w:ind w:leftChars="14" w:left="33" w:hangingChars="1" w:hanging="2"/>
              <w:jc w:val="center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 w:rsidRPr="004E587A"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B4E146" w14:textId="77777777" w:rsidR="00E04773" w:rsidRPr="004E587A" w:rsidRDefault="00E04773" w:rsidP="004E587A">
            <w:pPr>
              <w:suppressAutoHyphens/>
              <w:spacing w:after="0" w:line="240" w:lineRule="auto"/>
              <w:ind w:leftChars="14" w:left="33" w:hangingChars="1" w:hanging="2"/>
              <w:jc w:val="center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 w:rsidRPr="004E587A"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Наименование ТСЦ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32FFD1" w14:textId="77777777" w:rsidR="00E04773" w:rsidRPr="004E587A" w:rsidRDefault="00E04773" w:rsidP="004E587A">
            <w:pPr>
              <w:suppressAutoHyphens/>
              <w:spacing w:after="0" w:line="240" w:lineRule="auto"/>
              <w:ind w:leftChars="14" w:left="33" w:hangingChars="1" w:hanging="2"/>
              <w:jc w:val="center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 w:rsidRPr="004E587A"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Индекс, фактический адрес ТСЦ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CB00B" w14:textId="77777777" w:rsidR="00E04773" w:rsidRPr="004E587A" w:rsidRDefault="00E04773" w:rsidP="004E587A">
            <w:pPr>
              <w:suppressAutoHyphens/>
              <w:spacing w:after="0" w:line="240" w:lineRule="auto"/>
              <w:ind w:leftChars="14" w:left="33" w:hangingChars="1" w:hanging="2"/>
              <w:jc w:val="center"/>
              <w:outlineLvl w:val="0"/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 w:rsidRPr="004E587A">
              <w:rPr>
                <w:rFonts w:eastAsia="Calibri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Количество постов шиномонтажа</w:t>
            </w:r>
          </w:p>
        </w:tc>
      </w:tr>
      <w:tr w:rsidR="00E04773" w:rsidRPr="004E587A" w14:paraId="432ABA0F" w14:textId="77777777" w:rsidTr="0022120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0198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F24B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B6D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28D2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E04773" w:rsidRPr="004E587A" w14:paraId="1CAE45AD" w14:textId="77777777" w:rsidTr="0022120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D03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2495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F75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98B6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E04773" w:rsidRPr="004E587A" w14:paraId="6F6989B9" w14:textId="77777777" w:rsidTr="0022120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C33B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FEA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9E8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6AAF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E04773" w:rsidRPr="004E587A" w14:paraId="6C28FB23" w14:textId="77777777" w:rsidTr="0022120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95B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84F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6C8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8675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E04773" w:rsidRPr="004E587A" w14:paraId="03B77A33" w14:textId="77777777" w:rsidTr="0022120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63D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AFD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83E1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42E2" w14:textId="77777777" w:rsidR="00E04773" w:rsidRPr="004E587A" w:rsidRDefault="00E04773" w:rsidP="0022120E">
            <w:pPr>
              <w:suppressAutoHyphens/>
              <w:spacing w:after="0" w:line="240" w:lineRule="auto"/>
              <w:ind w:left="1"/>
              <w:jc w:val="center"/>
              <w:outlineLvl w:val="0"/>
              <w:rPr>
                <w:rFonts w:eastAsia="Calibri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</w:tbl>
    <w:p w14:paraId="76905429" w14:textId="77777777" w:rsidR="00274AA3" w:rsidRPr="004E587A" w:rsidRDefault="00274AA3" w:rsidP="0022120E">
      <w:pPr>
        <w:suppressAutoHyphens/>
        <w:spacing w:after="0" w:line="240" w:lineRule="auto"/>
        <w:ind w:left="1"/>
        <w:jc w:val="center"/>
        <w:outlineLvl w:val="0"/>
        <w:rPr>
          <w:rFonts w:eastAsia="Calibri" w:cs="Times New Roman"/>
          <w:color w:val="000000"/>
          <w:position w:val="-1"/>
          <w:sz w:val="24"/>
          <w:szCs w:val="24"/>
          <w:lang w:eastAsia="ru-RU"/>
        </w:rPr>
      </w:pPr>
    </w:p>
    <w:p w14:paraId="6DC9657E" w14:textId="17958E73" w:rsidR="00891EEA" w:rsidRPr="004E587A" w:rsidRDefault="0035098B" w:rsidP="0022120E">
      <w:pPr>
        <w:suppressAutoHyphens/>
        <w:spacing w:after="0" w:line="240" w:lineRule="auto"/>
        <w:jc w:val="both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4E587A">
        <w:rPr>
          <w:rFonts w:eastAsia="Calibri" w:cs="Times New Roman"/>
          <w:b/>
          <w:color w:val="000000"/>
          <w:position w:val="-1"/>
          <w:sz w:val="24"/>
          <w:szCs w:val="24"/>
          <w:lang w:eastAsia="ru-RU"/>
        </w:rPr>
        <w:t>С условиями Оферты о заключении агентского договора на участие в «</w:t>
      </w:r>
      <w:r w:rsidRPr="004E587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Расширенной гарантии </w:t>
      </w:r>
      <w:r w:rsidRPr="004E587A">
        <w:rPr>
          <w:rFonts w:cs="Times New Roman"/>
          <w:b/>
          <w:sz w:val="24"/>
          <w:szCs w:val="24"/>
        </w:rPr>
        <w:t>на автомобильные шины торговой марки «</w:t>
      </w:r>
      <w:proofErr w:type="spellStart"/>
      <w:r w:rsidR="002A043A" w:rsidRPr="004E587A">
        <w:rPr>
          <w:rFonts w:cs="Times New Roman"/>
          <w:b/>
          <w:sz w:val="24"/>
          <w:szCs w:val="24"/>
          <w:lang w:val="en-US"/>
        </w:rPr>
        <w:t>Doublestar</w:t>
      </w:r>
      <w:proofErr w:type="spellEnd"/>
      <w:r w:rsidRPr="004E587A">
        <w:rPr>
          <w:rFonts w:cs="Times New Roman"/>
          <w:b/>
          <w:sz w:val="24"/>
          <w:szCs w:val="24"/>
        </w:rPr>
        <w:t>» от «</w:t>
      </w:r>
      <w:r w:rsidR="00221BAE" w:rsidRPr="004E587A">
        <w:rPr>
          <w:rFonts w:cs="Times New Roman"/>
          <w:b/>
          <w:sz w:val="24"/>
          <w:szCs w:val="24"/>
        </w:rPr>
        <w:t>01</w:t>
      </w:r>
      <w:r w:rsidRPr="004E587A">
        <w:rPr>
          <w:rFonts w:cs="Times New Roman"/>
          <w:b/>
          <w:sz w:val="24"/>
          <w:szCs w:val="24"/>
        </w:rPr>
        <w:t xml:space="preserve">» </w:t>
      </w:r>
      <w:r w:rsidR="00221BAE" w:rsidRPr="004E587A">
        <w:rPr>
          <w:rFonts w:cs="Times New Roman"/>
          <w:b/>
          <w:sz w:val="24"/>
          <w:szCs w:val="24"/>
        </w:rPr>
        <w:t>октября</w:t>
      </w:r>
      <w:r w:rsidRPr="004E587A">
        <w:rPr>
          <w:rFonts w:cs="Times New Roman"/>
          <w:b/>
          <w:sz w:val="24"/>
          <w:szCs w:val="24"/>
        </w:rPr>
        <w:t xml:space="preserve"> 202</w:t>
      </w:r>
      <w:r w:rsidR="00221BAE" w:rsidRPr="004E587A">
        <w:rPr>
          <w:rFonts w:cs="Times New Roman"/>
          <w:b/>
          <w:sz w:val="24"/>
          <w:szCs w:val="24"/>
        </w:rPr>
        <w:t>2</w:t>
      </w:r>
      <w:r w:rsidRPr="004E587A">
        <w:rPr>
          <w:rFonts w:cs="Times New Roman"/>
          <w:b/>
          <w:sz w:val="24"/>
          <w:szCs w:val="24"/>
        </w:rPr>
        <w:t xml:space="preserve"> г. </w:t>
      </w:r>
      <w:proofErr w:type="gramStart"/>
      <w:r w:rsidRPr="004E587A">
        <w:rPr>
          <w:rFonts w:cs="Times New Roman"/>
          <w:b/>
          <w:sz w:val="24"/>
          <w:szCs w:val="24"/>
        </w:rPr>
        <w:t>ознакомлен</w:t>
      </w:r>
      <w:proofErr w:type="gramEnd"/>
      <w:r w:rsidRPr="004E587A">
        <w:rPr>
          <w:rFonts w:cs="Times New Roman"/>
          <w:b/>
          <w:sz w:val="24"/>
          <w:szCs w:val="24"/>
        </w:rPr>
        <w:t xml:space="preserve"> и согласен.</w:t>
      </w:r>
    </w:p>
    <w:p w14:paraId="727D4BD6" w14:textId="77777777" w:rsidR="0035098B" w:rsidRPr="004E587A" w:rsidRDefault="0035098B" w:rsidP="0035098B">
      <w:pPr>
        <w:spacing w:after="0" w:line="240" w:lineRule="auto"/>
        <w:ind w:leftChars="192" w:left="422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BC9554E" w14:textId="77777777" w:rsidR="0022120E" w:rsidRPr="004E587A" w:rsidRDefault="0022120E" w:rsidP="0022120E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00EFB277" w14:textId="71E6B64A" w:rsidR="0035098B" w:rsidRPr="004E587A" w:rsidRDefault="0035098B" w:rsidP="0022120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E587A">
        <w:rPr>
          <w:rFonts w:eastAsia="Times New Roman" w:cs="Times New Roman"/>
          <w:b/>
          <w:color w:val="000000"/>
          <w:sz w:val="24"/>
          <w:szCs w:val="24"/>
          <w:lang w:eastAsia="en-GB"/>
        </w:rPr>
        <w:t>Руководитель</w:t>
      </w:r>
      <w:r w:rsidR="0022120E"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="0022120E"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="0022120E"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="0022120E"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="0022120E"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Pr="004E587A">
        <w:rPr>
          <w:rFonts w:eastAsia="Times New Roman" w:cs="Times New Roman"/>
          <w:color w:val="000000"/>
          <w:sz w:val="24"/>
          <w:szCs w:val="24"/>
          <w:lang w:eastAsia="en-GB"/>
        </w:rPr>
        <w:t>________________ /______________________/</w:t>
      </w:r>
    </w:p>
    <w:p w14:paraId="1507FAB1" w14:textId="04E44664" w:rsidR="0035098B" w:rsidRPr="004E587A" w:rsidRDefault="0022120E" w:rsidP="0035098B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4"/>
          <w:lang w:eastAsia="en-GB"/>
        </w:rPr>
      </w:pPr>
      <w:r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P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="004E587A">
        <w:rPr>
          <w:rFonts w:eastAsia="Times New Roman" w:cs="Times New Roman"/>
          <w:color w:val="000000"/>
          <w:sz w:val="24"/>
          <w:szCs w:val="24"/>
          <w:lang w:eastAsia="en-GB"/>
        </w:rPr>
        <w:tab/>
      </w:r>
      <w:r w:rsidR="0035098B" w:rsidRPr="004E587A">
        <w:rPr>
          <w:rFonts w:eastAsia="Times New Roman" w:cs="Times New Roman"/>
          <w:color w:val="000000"/>
          <w:sz w:val="20"/>
          <w:szCs w:val="24"/>
          <w:lang w:eastAsia="en-GB"/>
        </w:rPr>
        <w:t xml:space="preserve"> </w:t>
      </w:r>
      <w:r w:rsidR="004E587A">
        <w:rPr>
          <w:rFonts w:eastAsia="Times New Roman" w:cs="Times New Roman"/>
          <w:color w:val="000000"/>
          <w:sz w:val="20"/>
          <w:szCs w:val="24"/>
          <w:lang w:eastAsia="en-GB"/>
        </w:rPr>
        <w:t xml:space="preserve">                подпись        </w:t>
      </w:r>
      <w:bookmarkStart w:id="0" w:name="_GoBack"/>
      <w:bookmarkEnd w:id="0"/>
      <w:r w:rsidR="0035098B" w:rsidRPr="004E587A">
        <w:rPr>
          <w:rFonts w:eastAsia="Times New Roman" w:cs="Times New Roman"/>
          <w:color w:val="000000"/>
          <w:sz w:val="20"/>
          <w:szCs w:val="24"/>
          <w:lang w:eastAsia="en-GB"/>
        </w:rPr>
        <w:t xml:space="preserve"> </w:t>
      </w:r>
      <w:r w:rsidR="004E587A" w:rsidRPr="004E587A">
        <w:rPr>
          <w:rFonts w:eastAsia="Times New Roman" w:cs="Times New Roman"/>
          <w:color w:val="000000"/>
          <w:sz w:val="20"/>
          <w:szCs w:val="24"/>
          <w:lang w:eastAsia="en-GB"/>
        </w:rPr>
        <w:t xml:space="preserve">                           Фамилия </w:t>
      </w:r>
      <w:r w:rsidR="0035098B" w:rsidRPr="004E587A">
        <w:rPr>
          <w:rFonts w:eastAsia="Times New Roman" w:cs="Times New Roman"/>
          <w:color w:val="000000"/>
          <w:sz w:val="20"/>
          <w:szCs w:val="24"/>
          <w:lang w:eastAsia="en-GB"/>
        </w:rPr>
        <w:t>И</w:t>
      </w:r>
      <w:r w:rsidR="004E587A" w:rsidRPr="004E587A">
        <w:rPr>
          <w:rFonts w:eastAsia="Times New Roman" w:cs="Times New Roman"/>
          <w:color w:val="000000"/>
          <w:sz w:val="20"/>
          <w:szCs w:val="24"/>
          <w:lang w:eastAsia="en-GB"/>
        </w:rPr>
        <w:t>.</w:t>
      </w:r>
      <w:r w:rsidR="0035098B" w:rsidRPr="004E587A">
        <w:rPr>
          <w:rFonts w:eastAsia="Times New Roman" w:cs="Times New Roman"/>
          <w:color w:val="000000"/>
          <w:sz w:val="20"/>
          <w:szCs w:val="24"/>
          <w:lang w:eastAsia="en-GB"/>
        </w:rPr>
        <w:t>О</w:t>
      </w:r>
    </w:p>
    <w:p w14:paraId="5D0EC84C" w14:textId="15520AE6" w:rsidR="00BB136B" w:rsidRPr="004E587A" w:rsidRDefault="0035098B" w:rsidP="004E587A">
      <w:pPr>
        <w:spacing w:after="0" w:line="240" w:lineRule="auto"/>
        <w:ind w:left="2832" w:firstLine="708"/>
        <w:rPr>
          <w:rFonts w:eastAsia="Times New Roman" w:cs="Times New Roman"/>
          <w:color w:val="000000"/>
          <w:sz w:val="20"/>
          <w:szCs w:val="24"/>
          <w:lang w:eastAsia="en-GB"/>
        </w:rPr>
      </w:pPr>
      <w:r w:rsidRPr="004E587A">
        <w:rPr>
          <w:rFonts w:eastAsia="Times New Roman" w:cs="Times New Roman"/>
          <w:color w:val="000000"/>
          <w:sz w:val="20"/>
          <w:szCs w:val="24"/>
          <w:lang w:eastAsia="en-GB"/>
        </w:rPr>
        <w:t>М.П.</w:t>
      </w:r>
    </w:p>
    <w:p w14:paraId="6B132557" w14:textId="77777777" w:rsidR="0022120E" w:rsidRDefault="0022120E" w:rsidP="00274AA3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7AE084F" w14:textId="77777777" w:rsidR="004E587A" w:rsidRPr="004E587A" w:rsidRDefault="004E587A" w:rsidP="00274AA3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88C69B9" w14:textId="50FC2D54" w:rsidR="0022120E" w:rsidRPr="004E587A" w:rsidRDefault="0022120E" w:rsidP="0022120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E587A">
        <w:rPr>
          <w:rFonts w:eastAsia="Times New Roman" w:cs="Times New Roman"/>
          <w:b/>
          <w:color w:val="000000"/>
          <w:sz w:val="24"/>
          <w:szCs w:val="24"/>
          <w:lang w:eastAsia="en-GB"/>
        </w:rPr>
        <w:t>Дата</w:t>
      </w:r>
      <w:r w:rsidRPr="004E587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«_____» _______________ 202___г. </w:t>
      </w:r>
    </w:p>
    <w:sectPr w:rsidR="0022120E" w:rsidRPr="004E587A" w:rsidSect="0022120E">
      <w:pgSz w:w="11906" w:h="16838"/>
      <w:pgMar w:top="426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ultan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60"/>
      </w:p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1C312D66"/>
    <w:multiLevelType w:val="multilevel"/>
    <w:tmpl w:val="AEE0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0D53229"/>
    <w:multiLevelType w:val="hybridMultilevel"/>
    <w:tmpl w:val="2EC473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28B76B6"/>
    <w:multiLevelType w:val="hybridMultilevel"/>
    <w:tmpl w:val="D8D055E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C13F9"/>
    <w:multiLevelType w:val="multilevel"/>
    <w:tmpl w:val="0D3AA536"/>
    <w:lvl w:ilvl="0">
      <w:start w:val="1"/>
      <w:numFmt w:val="decimal"/>
      <w:lvlText w:val="%1."/>
      <w:lvlJc w:val="left"/>
      <w:pPr>
        <w:ind w:left="820" w:hanging="721"/>
      </w:pPr>
      <w:rPr>
        <w:rFonts w:ascii="Cambria" w:eastAsia="Cambria" w:hAnsi="Cambria" w:cs="Cambria" w:hint="default"/>
        <w:spacing w:val="0"/>
        <w:w w:val="98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1"/>
      </w:pPr>
      <w:rPr>
        <w:rFonts w:ascii="Cambria" w:eastAsia="Cambria" w:hAnsi="Cambria" w:cs="Cambria" w:hint="default"/>
        <w:spacing w:val="0"/>
        <w:w w:val="9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21"/>
      </w:pPr>
      <w:rPr>
        <w:rFonts w:ascii="Cambria" w:eastAsia="Cambria" w:hAnsi="Cambria" w:cs="Cambria" w:hint="default"/>
        <w:spacing w:val="-2"/>
        <w:w w:val="9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01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21"/>
      </w:pPr>
      <w:rPr>
        <w:rFonts w:hint="default"/>
        <w:lang w:val="ru-RU" w:eastAsia="en-US" w:bidi="ar-SA"/>
      </w:rPr>
    </w:lvl>
  </w:abstractNum>
  <w:abstractNum w:abstractNumId="10">
    <w:nsid w:val="33E63DE0"/>
    <w:multiLevelType w:val="multilevel"/>
    <w:tmpl w:val="4E3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3942634B"/>
    <w:multiLevelType w:val="hybridMultilevel"/>
    <w:tmpl w:val="B9A80B5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96C675D"/>
    <w:multiLevelType w:val="hybridMultilevel"/>
    <w:tmpl w:val="2D3A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D3035"/>
    <w:multiLevelType w:val="hybridMultilevel"/>
    <w:tmpl w:val="54360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80F9F"/>
    <w:multiLevelType w:val="multilevel"/>
    <w:tmpl w:val="AEE0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C374BE4"/>
    <w:multiLevelType w:val="hybridMultilevel"/>
    <w:tmpl w:val="8A42A47A"/>
    <w:lvl w:ilvl="0" w:tplc="0CACA87E">
      <w:numFmt w:val="bullet"/>
      <w:lvlText w:val="•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>
    <w:nsid w:val="79B30BDD"/>
    <w:multiLevelType w:val="multilevel"/>
    <w:tmpl w:val="8AFE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B48D5"/>
    <w:multiLevelType w:val="multilevel"/>
    <w:tmpl w:val="98A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15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11"/>
    <w:rsid w:val="000018F3"/>
    <w:rsid w:val="00007E67"/>
    <w:rsid w:val="00016C58"/>
    <w:rsid w:val="0003306B"/>
    <w:rsid w:val="00047D60"/>
    <w:rsid w:val="000519F6"/>
    <w:rsid w:val="00090DB2"/>
    <w:rsid w:val="00095420"/>
    <w:rsid w:val="00097AE4"/>
    <w:rsid w:val="000A7EA1"/>
    <w:rsid w:val="000F1E07"/>
    <w:rsid w:val="00125F52"/>
    <w:rsid w:val="00144734"/>
    <w:rsid w:val="00182335"/>
    <w:rsid w:val="001875D3"/>
    <w:rsid w:val="00190A98"/>
    <w:rsid w:val="001D0890"/>
    <w:rsid w:val="001D28F8"/>
    <w:rsid w:val="001E0D6A"/>
    <w:rsid w:val="001F0BA9"/>
    <w:rsid w:val="001F0F65"/>
    <w:rsid w:val="00203D6E"/>
    <w:rsid w:val="002066F0"/>
    <w:rsid w:val="00217336"/>
    <w:rsid w:val="0022120E"/>
    <w:rsid w:val="00221BAE"/>
    <w:rsid w:val="002356BA"/>
    <w:rsid w:val="002419E7"/>
    <w:rsid w:val="002502C6"/>
    <w:rsid w:val="00270582"/>
    <w:rsid w:val="00274AA3"/>
    <w:rsid w:val="002A043A"/>
    <w:rsid w:val="002E6451"/>
    <w:rsid w:val="00303928"/>
    <w:rsid w:val="0031122F"/>
    <w:rsid w:val="00315D92"/>
    <w:rsid w:val="003325A4"/>
    <w:rsid w:val="0035098B"/>
    <w:rsid w:val="003538F5"/>
    <w:rsid w:val="003660A8"/>
    <w:rsid w:val="0037220A"/>
    <w:rsid w:val="00373D91"/>
    <w:rsid w:val="003744C5"/>
    <w:rsid w:val="00384578"/>
    <w:rsid w:val="003E188D"/>
    <w:rsid w:val="004673AF"/>
    <w:rsid w:val="0047172B"/>
    <w:rsid w:val="00471CCB"/>
    <w:rsid w:val="0048490C"/>
    <w:rsid w:val="00487681"/>
    <w:rsid w:val="004945E9"/>
    <w:rsid w:val="004D669F"/>
    <w:rsid w:val="004E29A5"/>
    <w:rsid w:val="004E587A"/>
    <w:rsid w:val="0050236B"/>
    <w:rsid w:val="00513C4C"/>
    <w:rsid w:val="00516820"/>
    <w:rsid w:val="005743D1"/>
    <w:rsid w:val="00586C82"/>
    <w:rsid w:val="00587765"/>
    <w:rsid w:val="005B2310"/>
    <w:rsid w:val="005C5E58"/>
    <w:rsid w:val="005D4113"/>
    <w:rsid w:val="005F1C64"/>
    <w:rsid w:val="005F27A3"/>
    <w:rsid w:val="00613017"/>
    <w:rsid w:val="006323D5"/>
    <w:rsid w:val="00652E36"/>
    <w:rsid w:val="006A41BF"/>
    <w:rsid w:val="006B0F2E"/>
    <w:rsid w:val="007130A6"/>
    <w:rsid w:val="00740735"/>
    <w:rsid w:val="0074523F"/>
    <w:rsid w:val="00745AA2"/>
    <w:rsid w:val="0074661B"/>
    <w:rsid w:val="00752909"/>
    <w:rsid w:val="00764054"/>
    <w:rsid w:val="00764E0A"/>
    <w:rsid w:val="00773373"/>
    <w:rsid w:val="0077386A"/>
    <w:rsid w:val="00774778"/>
    <w:rsid w:val="00793F94"/>
    <w:rsid w:val="007A4DC2"/>
    <w:rsid w:val="007A605B"/>
    <w:rsid w:val="007B780E"/>
    <w:rsid w:val="007B78E0"/>
    <w:rsid w:val="007C27AA"/>
    <w:rsid w:val="007C6C45"/>
    <w:rsid w:val="00811138"/>
    <w:rsid w:val="00825349"/>
    <w:rsid w:val="00825659"/>
    <w:rsid w:val="00830B58"/>
    <w:rsid w:val="00833018"/>
    <w:rsid w:val="008612F2"/>
    <w:rsid w:val="00880151"/>
    <w:rsid w:val="00891EEA"/>
    <w:rsid w:val="008A4183"/>
    <w:rsid w:val="008C73B6"/>
    <w:rsid w:val="008D222F"/>
    <w:rsid w:val="009052A3"/>
    <w:rsid w:val="00907D48"/>
    <w:rsid w:val="009553C1"/>
    <w:rsid w:val="00956A53"/>
    <w:rsid w:val="009B4287"/>
    <w:rsid w:val="009B4423"/>
    <w:rsid w:val="009B5703"/>
    <w:rsid w:val="009B6A44"/>
    <w:rsid w:val="009C05A9"/>
    <w:rsid w:val="009E002C"/>
    <w:rsid w:val="009E3D6A"/>
    <w:rsid w:val="009E64B0"/>
    <w:rsid w:val="00A20E9C"/>
    <w:rsid w:val="00A317CD"/>
    <w:rsid w:val="00A33211"/>
    <w:rsid w:val="00A36E8C"/>
    <w:rsid w:val="00A83C2A"/>
    <w:rsid w:val="00A95F2A"/>
    <w:rsid w:val="00AA10C3"/>
    <w:rsid w:val="00AE228D"/>
    <w:rsid w:val="00B14454"/>
    <w:rsid w:val="00B22DA3"/>
    <w:rsid w:val="00B4456B"/>
    <w:rsid w:val="00B47F18"/>
    <w:rsid w:val="00B64C95"/>
    <w:rsid w:val="00B93346"/>
    <w:rsid w:val="00BB136B"/>
    <w:rsid w:val="00BC3606"/>
    <w:rsid w:val="00BF0594"/>
    <w:rsid w:val="00C10C08"/>
    <w:rsid w:val="00C112BE"/>
    <w:rsid w:val="00C23D8C"/>
    <w:rsid w:val="00C53B54"/>
    <w:rsid w:val="00C6329B"/>
    <w:rsid w:val="00C67314"/>
    <w:rsid w:val="00C67B41"/>
    <w:rsid w:val="00CA0780"/>
    <w:rsid w:val="00CB0554"/>
    <w:rsid w:val="00CB77D1"/>
    <w:rsid w:val="00CC0512"/>
    <w:rsid w:val="00CD77DB"/>
    <w:rsid w:val="00D0495B"/>
    <w:rsid w:val="00D20BDB"/>
    <w:rsid w:val="00D4484F"/>
    <w:rsid w:val="00D477DB"/>
    <w:rsid w:val="00D77B42"/>
    <w:rsid w:val="00D92C4E"/>
    <w:rsid w:val="00D963B6"/>
    <w:rsid w:val="00DB5D03"/>
    <w:rsid w:val="00DC40CB"/>
    <w:rsid w:val="00E04773"/>
    <w:rsid w:val="00E212D0"/>
    <w:rsid w:val="00E37099"/>
    <w:rsid w:val="00E770EF"/>
    <w:rsid w:val="00E77B7C"/>
    <w:rsid w:val="00EB19E7"/>
    <w:rsid w:val="00EE0043"/>
    <w:rsid w:val="00F11D53"/>
    <w:rsid w:val="00F331ED"/>
    <w:rsid w:val="00F77921"/>
    <w:rsid w:val="00F94477"/>
    <w:rsid w:val="00FA2EF4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2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3211"/>
    <w:pPr>
      <w:tabs>
        <w:tab w:val="center" w:pos="4677"/>
        <w:tab w:val="right" w:pos="9355"/>
      </w:tabs>
      <w:spacing w:after="0" w:line="240" w:lineRule="auto"/>
    </w:pPr>
    <w:rPr>
      <w:rFonts w:eastAsia="Times New Roman" w:cs="MS Mincho"/>
      <w:color w:val="000000"/>
      <w:sz w:val="24"/>
      <w:szCs w:val="24"/>
      <w:lang w:val="en-AU" w:eastAsia="en-GB"/>
    </w:rPr>
  </w:style>
  <w:style w:type="character" w:customStyle="1" w:styleId="a4">
    <w:name w:val="Верхний колонтитул Знак"/>
    <w:basedOn w:val="a0"/>
    <w:link w:val="a3"/>
    <w:rsid w:val="00A33211"/>
    <w:rPr>
      <w:rFonts w:eastAsia="Times New Roman" w:cs="MS Mincho"/>
      <w:color w:val="000000"/>
      <w:sz w:val="24"/>
      <w:szCs w:val="24"/>
      <w:lang w:val="en-AU" w:eastAsia="en-GB"/>
    </w:rPr>
  </w:style>
  <w:style w:type="character" w:styleId="a5">
    <w:name w:val="Hyperlink"/>
    <w:uiPriority w:val="99"/>
    <w:rsid w:val="00A33211"/>
    <w:rPr>
      <w:color w:val="0000FF"/>
      <w:u w:val="single"/>
    </w:rPr>
  </w:style>
  <w:style w:type="character" w:styleId="a6">
    <w:name w:val="annotation reference"/>
    <w:rsid w:val="00A33211"/>
    <w:rPr>
      <w:sz w:val="16"/>
      <w:szCs w:val="16"/>
    </w:rPr>
  </w:style>
  <w:style w:type="paragraph" w:customStyle="1" w:styleId="Nonformat">
    <w:name w:val="Nonformat"/>
    <w:basedOn w:val="a"/>
    <w:rsid w:val="009E3D6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9E3D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8C73B6"/>
    <w:rPr>
      <w:rFonts w:eastAsia="Times New Roman" w:cs="Times New Roman"/>
      <w:color w:val="000000"/>
      <w:sz w:val="20"/>
      <w:szCs w:val="20"/>
      <w:shd w:val="clear" w:color="auto" w:fill="FFFFFF"/>
      <w:lang w:val="x-none" w:eastAsia="ar-SA"/>
    </w:rPr>
  </w:style>
  <w:style w:type="paragraph" w:customStyle="1" w:styleId="21">
    <w:name w:val="Основной текст 21"/>
    <w:basedOn w:val="a"/>
    <w:rsid w:val="008C73B6"/>
    <w:pPr>
      <w:shd w:val="clear" w:color="auto" w:fill="FFFFFF"/>
      <w:suppressAutoHyphens/>
      <w:autoSpaceDE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styleId="a9">
    <w:name w:val="annotation text"/>
    <w:basedOn w:val="a"/>
    <w:link w:val="aa"/>
    <w:uiPriority w:val="99"/>
    <w:unhideWhenUsed/>
    <w:rsid w:val="00125F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25F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5F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5F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F5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25F52"/>
    <w:pPr>
      <w:ind w:left="720"/>
      <w:contextualSpacing/>
    </w:pPr>
    <w:rPr>
      <w:rFonts w:asciiTheme="minorHAnsi" w:hAnsiTheme="minorHAnsi"/>
    </w:rPr>
  </w:style>
  <w:style w:type="paragraph" w:styleId="af0">
    <w:name w:val="Revision"/>
    <w:hidden/>
    <w:uiPriority w:val="99"/>
    <w:semiHidden/>
    <w:rsid w:val="004945E9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3928"/>
    <w:rPr>
      <w:color w:val="605E5C"/>
      <w:shd w:val="clear" w:color="auto" w:fill="E1DFDD"/>
    </w:rPr>
  </w:style>
  <w:style w:type="character" w:styleId="af1">
    <w:name w:val="Strong"/>
    <w:qFormat/>
    <w:rsid w:val="00190A98"/>
    <w:rPr>
      <w:b/>
      <w:bCs/>
    </w:rPr>
  </w:style>
  <w:style w:type="table" w:styleId="af2">
    <w:name w:val="Table Grid"/>
    <w:basedOn w:val="a1"/>
    <w:uiPriority w:val="39"/>
    <w:unhideWhenUsed/>
    <w:rsid w:val="0089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513C4C"/>
    <w:rPr>
      <w:color w:val="800080"/>
      <w:u w:val="single"/>
    </w:rPr>
  </w:style>
  <w:style w:type="paragraph" w:customStyle="1" w:styleId="xl413">
    <w:name w:val="xl413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14">
    <w:name w:val="xl414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7">
    <w:name w:val="xl417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8">
    <w:name w:val="xl418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9">
    <w:name w:val="xl419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0">
    <w:name w:val="xl420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1">
    <w:name w:val="xl42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2">
    <w:name w:val="xl422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3">
    <w:name w:val="xl423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4">
    <w:name w:val="xl424"/>
    <w:basedOn w:val="a"/>
    <w:rsid w:val="00513C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5">
    <w:name w:val="xl425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6">
    <w:name w:val="xl426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27">
    <w:name w:val="xl427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8">
    <w:name w:val="xl428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0">
    <w:name w:val="xl430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31">
    <w:name w:val="xl43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2">
    <w:name w:val="xl432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5">
    <w:name w:val="xl435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6">
    <w:name w:val="xl43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3211"/>
    <w:pPr>
      <w:tabs>
        <w:tab w:val="center" w:pos="4677"/>
        <w:tab w:val="right" w:pos="9355"/>
      </w:tabs>
      <w:spacing w:after="0" w:line="240" w:lineRule="auto"/>
    </w:pPr>
    <w:rPr>
      <w:rFonts w:eastAsia="Times New Roman" w:cs="MS Mincho"/>
      <w:color w:val="000000"/>
      <w:sz w:val="24"/>
      <w:szCs w:val="24"/>
      <w:lang w:val="en-AU" w:eastAsia="en-GB"/>
    </w:rPr>
  </w:style>
  <w:style w:type="character" w:customStyle="1" w:styleId="a4">
    <w:name w:val="Верхний колонтитул Знак"/>
    <w:basedOn w:val="a0"/>
    <w:link w:val="a3"/>
    <w:rsid w:val="00A33211"/>
    <w:rPr>
      <w:rFonts w:eastAsia="Times New Roman" w:cs="MS Mincho"/>
      <w:color w:val="000000"/>
      <w:sz w:val="24"/>
      <w:szCs w:val="24"/>
      <w:lang w:val="en-AU" w:eastAsia="en-GB"/>
    </w:rPr>
  </w:style>
  <w:style w:type="character" w:styleId="a5">
    <w:name w:val="Hyperlink"/>
    <w:uiPriority w:val="99"/>
    <w:rsid w:val="00A33211"/>
    <w:rPr>
      <w:color w:val="0000FF"/>
      <w:u w:val="single"/>
    </w:rPr>
  </w:style>
  <w:style w:type="character" w:styleId="a6">
    <w:name w:val="annotation reference"/>
    <w:rsid w:val="00A33211"/>
    <w:rPr>
      <w:sz w:val="16"/>
      <w:szCs w:val="16"/>
    </w:rPr>
  </w:style>
  <w:style w:type="paragraph" w:customStyle="1" w:styleId="Nonformat">
    <w:name w:val="Nonformat"/>
    <w:basedOn w:val="a"/>
    <w:rsid w:val="009E3D6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9E3D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8C73B6"/>
    <w:rPr>
      <w:rFonts w:eastAsia="Times New Roman" w:cs="Times New Roman"/>
      <w:color w:val="000000"/>
      <w:sz w:val="20"/>
      <w:szCs w:val="20"/>
      <w:shd w:val="clear" w:color="auto" w:fill="FFFFFF"/>
      <w:lang w:val="x-none" w:eastAsia="ar-SA"/>
    </w:rPr>
  </w:style>
  <w:style w:type="paragraph" w:customStyle="1" w:styleId="21">
    <w:name w:val="Основной текст 21"/>
    <w:basedOn w:val="a"/>
    <w:rsid w:val="008C73B6"/>
    <w:pPr>
      <w:shd w:val="clear" w:color="auto" w:fill="FFFFFF"/>
      <w:suppressAutoHyphens/>
      <w:autoSpaceDE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styleId="a9">
    <w:name w:val="annotation text"/>
    <w:basedOn w:val="a"/>
    <w:link w:val="aa"/>
    <w:uiPriority w:val="99"/>
    <w:unhideWhenUsed/>
    <w:rsid w:val="00125F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25F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5F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5F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F5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25F52"/>
    <w:pPr>
      <w:ind w:left="720"/>
      <w:contextualSpacing/>
    </w:pPr>
    <w:rPr>
      <w:rFonts w:asciiTheme="minorHAnsi" w:hAnsiTheme="minorHAnsi"/>
    </w:rPr>
  </w:style>
  <w:style w:type="paragraph" w:styleId="af0">
    <w:name w:val="Revision"/>
    <w:hidden/>
    <w:uiPriority w:val="99"/>
    <w:semiHidden/>
    <w:rsid w:val="004945E9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3928"/>
    <w:rPr>
      <w:color w:val="605E5C"/>
      <w:shd w:val="clear" w:color="auto" w:fill="E1DFDD"/>
    </w:rPr>
  </w:style>
  <w:style w:type="character" w:styleId="af1">
    <w:name w:val="Strong"/>
    <w:qFormat/>
    <w:rsid w:val="00190A98"/>
    <w:rPr>
      <w:b/>
      <w:bCs/>
    </w:rPr>
  </w:style>
  <w:style w:type="table" w:styleId="af2">
    <w:name w:val="Table Grid"/>
    <w:basedOn w:val="a1"/>
    <w:uiPriority w:val="39"/>
    <w:unhideWhenUsed/>
    <w:rsid w:val="0089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513C4C"/>
    <w:rPr>
      <w:color w:val="800080"/>
      <w:u w:val="single"/>
    </w:rPr>
  </w:style>
  <w:style w:type="paragraph" w:customStyle="1" w:styleId="xl413">
    <w:name w:val="xl413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14">
    <w:name w:val="xl414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7">
    <w:name w:val="xl417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8">
    <w:name w:val="xl418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9">
    <w:name w:val="xl419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0">
    <w:name w:val="xl420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1">
    <w:name w:val="xl42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2">
    <w:name w:val="xl422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3">
    <w:name w:val="xl423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4">
    <w:name w:val="xl424"/>
    <w:basedOn w:val="a"/>
    <w:rsid w:val="00513C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5">
    <w:name w:val="xl425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6">
    <w:name w:val="xl426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27">
    <w:name w:val="xl427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8">
    <w:name w:val="xl428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0">
    <w:name w:val="xl430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31">
    <w:name w:val="xl43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2">
    <w:name w:val="xl432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5">
    <w:name w:val="xl435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6">
    <w:name w:val="xl43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B81B-2B33-4C40-8D48-9483A120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123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Шпанко</dc:creator>
  <cp:lastModifiedBy>Кудакова Жанна Евгеньевна</cp:lastModifiedBy>
  <cp:revision>9</cp:revision>
  <cp:lastPrinted>2023-03-21T08:46:00Z</cp:lastPrinted>
  <dcterms:created xsi:type="dcterms:W3CDTF">2023-04-03T12:46:00Z</dcterms:created>
  <dcterms:modified xsi:type="dcterms:W3CDTF">2023-04-11T06:39:00Z</dcterms:modified>
</cp:coreProperties>
</file>