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55C9A" w14:textId="09A2BED1" w:rsidR="0074523F" w:rsidRPr="002132EC" w:rsidRDefault="0074523F" w:rsidP="0074523F">
      <w:pPr>
        <w:spacing w:after="0" w:line="240" w:lineRule="auto"/>
        <w:jc w:val="right"/>
        <w:rPr>
          <w:rFonts w:eastAsia="Times New Roman" w:cs="Times New Roman"/>
          <w:i/>
          <w:color w:val="000000"/>
          <w:sz w:val="20"/>
          <w:szCs w:val="24"/>
          <w:lang w:eastAsia="en-GB"/>
        </w:rPr>
      </w:pPr>
      <w:r w:rsidRPr="002132EC">
        <w:rPr>
          <w:rFonts w:eastAsia="Times New Roman" w:cs="Times New Roman"/>
          <w:i/>
          <w:color w:val="000000"/>
          <w:sz w:val="20"/>
          <w:szCs w:val="24"/>
          <w:lang w:eastAsia="en-GB"/>
        </w:rPr>
        <w:t>Приложение № 5</w:t>
      </w:r>
    </w:p>
    <w:p w14:paraId="179E4BDA" w14:textId="77777777" w:rsidR="0074523F" w:rsidRPr="002132EC" w:rsidRDefault="0074523F" w:rsidP="0074523F">
      <w:pPr>
        <w:spacing w:after="0" w:line="240" w:lineRule="auto"/>
        <w:jc w:val="right"/>
        <w:rPr>
          <w:rFonts w:eastAsia="Times New Roman" w:cs="Times New Roman"/>
          <w:i/>
          <w:color w:val="000000"/>
          <w:sz w:val="20"/>
          <w:szCs w:val="24"/>
          <w:lang w:eastAsia="en-GB"/>
        </w:rPr>
      </w:pPr>
      <w:r w:rsidRPr="002132EC">
        <w:rPr>
          <w:rFonts w:eastAsia="Times New Roman" w:cs="Times New Roman"/>
          <w:i/>
          <w:color w:val="000000"/>
          <w:sz w:val="20"/>
          <w:szCs w:val="24"/>
          <w:lang w:eastAsia="en-GB"/>
        </w:rPr>
        <w:t xml:space="preserve">к Оферте о заключении агентского договора на участие </w:t>
      </w:r>
      <w:proofErr w:type="gramStart"/>
      <w:r w:rsidRPr="002132EC">
        <w:rPr>
          <w:rFonts w:eastAsia="Times New Roman" w:cs="Times New Roman"/>
          <w:i/>
          <w:color w:val="000000"/>
          <w:sz w:val="20"/>
          <w:szCs w:val="24"/>
          <w:lang w:eastAsia="en-GB"/>
        </w:rPr>
        <w:t>в</w:t>
      </w:r>
      <w:proofErr w:type="gramEnd"/>
      <w:r w:rsidRPr="002132EC">
        <w:rPr>
          <w:rFonts w:eastAsia="Times New Roman" w:cs="Times New Roman"/>
          <w:i/>
          <w:color w:val="000000"/>
          <w:sz w:val="20"/>
          <w:szCs w:val="24"/>
          <w:lang w:eastAsia="en-GB"/>
        </w:rPr>
        <w:t xml:space="preserve"> </w:t>
      </w:r>
    </w:p>
    <w:p w14:paraId="1BD2809A" w14:textId="77777777" w:rsidR="008B74E1" w:rsidRDefault="0074523F" w:rsidP="0074523F">
      <w:pPr>
        <w:spacing w:after="0" w:line="240" w:lineRule="auto"/>
        <w:jc w:val="right"/>
        <w:rPr>
          <w:rFonts w:eastAsia="Times New Roman" w:cs="Times New Roman"/>
          <w:i/>
          <w:color w:val="000000"/>
          <w:sz w:val="20"/>
          <w:szCs w:val="24"/>
          <w:lang w:eastAsia="en-GB"/>
        </w:rPr>
      </w:pPr>
      <w:r w:rsidRPr="002132EC">
        <w:rPr>
          <w:rFonts w:eastAsia="Times New Roman" w:cs="Times New Roman"/>
          <w:i/>
          <w:color w:val="000000"/>
          <w:sz w:val="20"/>
          <w:szCs w:val="24"/>
          <w:lang w:eastAsia="en-GB"/>
        </w:rPr>
        <w:t xml:space="preserve">«Расширенной гарантии на автомобильные шины </w:t>
      </w:r>
    </w:p>
    <w:p w14:paraId="2ED09DBF" w14:textId="759C5E4F" w:rsidR="0074523F" w:rsidRPr="002132EC" w:rsidRDefault="0074523F" w:rsidP="0074523F">
      <w:pPr>
        <w:spacing w:after="0" w:line="240" w:lineRule="auto"/>
        <w:jc w:val="right"/>
        <w:rPr>
          <w:rFonts w:eastAsia="Times New Roman" w:cs="Times New Roman"/>
          <w:i/>
          <w:color w:val="000000"/>
          <w:sz w:val="20"/>
          <w:szCs w:val="24"/>
          <w:lang w:eastAsia="en-GB"/>
        </w:rPr>
      </w:pPr>
      <w:r w:rsidRPr="002132EC">
        <w:rPr>
          <w:rFonts w:eastAsia="Times New Roman" w:cs="Times New Roman"/>
          <w:i/>
          <w:color w:val="000000"/>
          <w:sz w:val="20"/>
          <w:szCs w:val="24"/>
          <w:lang w:eastAsia="en-GB"/>
        </w:rPr>
        <w:t xml:space="preserve">торговой марки </w:t>
      </w:r>
      <w:proofErr w:type="spellStart"/>
      <w:r w:rsidR="0099428A" w:rsidRPr="002132EC">
        <w:rPr>
          <w:rFonts w:eastAsia="Times New Roman" w:cs="Times New Roman"/>
          <w:i/>
          <w:color w:val="000000"/>
          <w:sz w:val="20"/>
          <w:szCs w:val="24"/>
          <w:lang w:eastAsia="en-GB"/>
        </w:rPr>
        <w:t>Doublestar</w:t>
      </w:r>
      <w:proofErr w:type="spellEnd"/>
      <w:r w:rsidRPr="002132EC">
        <w:rPr>
          <w:rFonts w:eastAsia="Times New Roman" w:cs="Times New Roman"/>
          <w:i/>
          <w:color w:val="000000"/>
          <w:sz w:val="20"/>
          <w:szCs w:val="24"/>
          <w:lang w:eastAsia="en-GB"/>
        </w:rPr>
        <w:t xml:space="preserve">» </w:t>
      </w:r>
      <w:r w:rsidRPr="002132EC">
        <w:rPr>
          <w:rFonts w:eastAsia="Times New Roman" w:cs="Times New Roman"/>
          <w:i/>
          <w:color w:val="000000"/>
          <w:sz w:val="20"/>
          <w:szCs w:val="24"/>
          <w:lang w:eastAsia="en-GB"/>
        </w:rPr>
        <w:br/>
      </w:r>
      <w:r w:rsidR="00221BAE" w:rsidRPr="002132EC">
        <w:rPr>
          <w:rFonts w:eastAsia="Times New Roman" w:cs="Times New Roman"/>
          <w:i/>
          <w:color w:val="000000"/>
          <w:sz w:val="20"/>
          <w:szCs w:val="24"/>
          <w:lang w:eastAsia="en-GB"/>
        </w:rPr>
        <w:t>от «01</w:t>
      </w:r>
      <w:r w:rsidRPr="002132EC">
        <w:rPr>
          <w:rFonts w:eastAsia="Times New Roman" w:cs="Times New Roman"/>
          <w:i/>
          <w:color w:val="000000"/>
          <w:sz w:val="20"/>
          <w:szCs w:val="24"/>
          <w:lang w:eastAsia="en-GB"/>
        </w:rPr>
        <w:t xml:space="preserve">» </w:t>
      </w:r>
      <w:r w:rsidR="00221BAE" w:rsidRPr="002132EC">
        <w:rPr>
          <w:rFonts w:eastAsia="Times New Roman" w:cs="Times New Roman"/>
          <w:i/>
          <w:color w:val="000000"/>
          <w:sz w:val="20"/>
          <w:szCs w:val="24"/>
          <w:lang w:eastAsia="en-GB"/>
        </w:rPr>
        <w:t>октября</w:t>
      </w:r>
      <w:r w:rsidRPr="002132EC">
        <w:rPr>
          <w:rFonts w:eastAsia="Times New Roman" w:cs="Times New Roman"/>
          <w:i/>
          <w:color w:val="000000"/>
          <w:sz w:val="20"/>
          <w:szCs w:val="24"/>
          <w:lang w:eastAsia="en-GB"/>
        </w:rPr>
        <w:t xml:space="preserve"> 2022 г.</w:t>
      </w:r>
    </w:p>
    <w:p w14:paraId="437F002A" w14:textId="77777777" w:rsidR="0074523F" w:rsidRDefault="0074523F" w:rsidP="0074523F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08EF4C1" w14:textId="77777777" w:rsidR="008B74E1" w:rsidRDefault="008B74E1" w:rsidP="002132EC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14:paraId="5FD76DA6" w14:textId="77777777" w:rsidR="002132EC" w:rsidRPr="00F741B0" w:rsidRDefault="002132EC" w:rsidP="002132EC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4"/>
          <w:lang w:eastAsia="ru-RU"/>
        </w:rPr>
      </w:pPr>
      <w:r w:rsidRPr="00F741B0">
        <w:rPr>
          <w:rFonts w:eastAsia="Times New Roman" w:cs="Times New Roman"/>
          <w:b/>
          <w:color w:val="000000"/>
          <w:sz w:val="28"/>
          <w:szCs w:val="24"/>
          <w:lang w:eastAsia="ru-RU"/>
        </w:rPr>
        <w:t>АКТ ГАРАНТИЙНОГО ОБСЛУЖИВАНИЯ</w:t>
      </w:r>
    </w:p>
    <w:p w14:paraId="28679598" w14:textId="77777777" w:rsidR="002132EC" w:rsidRPr="00F741B0" w:rsidRDefault="002132EC" w:rsidP="0074523F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en-GB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80"/>
        <w:gridCol w:w="13"/>
        <w:gridCol w:w="2126"/>
        <w:gridCol w:w="283"/>
        <w:gridCol w:w="3686"/>
      </w:tblGrid>
      <w:tr w:rsidR="008B74E1" w:rsidRPr="00F741B0" w14:paraId="52F027AF" w14:textId="2EAFC976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38610F" w14:textId="270AEA79" w:rsidR="008B74E1" w:rsidRPr="00F741B0" w:rsidRDefault="008B74E1" w:rsidP="008B74E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гарантии покупателя № 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14:paraId="28D08012" w14:textId="77777777" w:rsidR="008B74E1" w:rsidRPr="00F741B0" w:rsidRDefault="008B74E1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2EC" w:rsidRPr="00F741B0" w14:paraId="3AF88CA0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9D8099" w14:textId="5356CC2B" w:rsidR="002132EC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795B3476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2CF494DD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05D9D48" w14:textId="0505170E" w:rsidR="002132EC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Юридическое лицо продажи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1267A368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2B92ED0E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5FBAA1" w14:textId="7B2C8EDB" w:rsidR="002132EC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Юридическое лицо услуг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148774A7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40C3F856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97D992B" w14:textId="538422B9" w:rsidR="002132EC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сервисного центра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  <w:hideMark/>
          </w:tcPr>
          <w:p w14:paraId="5269D2AC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66EB5376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032898" w14:textId="7DA1A994" w:rsidR="002132EC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покупателя полностью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18393D24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46AE06E4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DF7FAB" w14:textId="77777777" w:rsidR="00F741B0" w:rsidRPr="00F741B0" w:rsidRDefault="00F741B0" w:rsidP="00F741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 покупателя </w:t>
            </w:r>
          </w:p>
          <w:p w14:paraId="769FB73B" w14:textId="434BD1FF" w:rsidR="002132EC" w:rsidRPr="00F741B0" w:rsidRDefault="00F741B0" w:rsidP="00F741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(паспорт/ водит</w:t>
            </w:r>
            <w:proofErr w:type="gramStart"/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32EC"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достоверение)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684553D5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69082FC7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7B9DEB" w14:textId="5169D146" w:rsidR="002132EC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Модель, марка машины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006620E2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1E356E8D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AFDF16" w14:textId="656D6AC3" w:rsidR="002132EC" w:rsidRPr="00F741B0" w:rsidRDefault="008B74E1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Гос. н</w:t>
            </w:r>
            <w:r w:rsidR="00F741B0"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омер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4A0E35DE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5DBBBEEB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C7F30B" w14:textId="38990522" w:rsidR="002132EC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Пробег машины (</w:t>
            </w:r>
            <w:proofErr w:type="gramStart"/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46C3B9CD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5F74FDAE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4BC6EF" w14:textId="3DA028E1" w:rsidR="002132EC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Пробег шины (</w:t>
            </w:r>
            <w:proofErr w:type="gramStart"/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741B8973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26C66496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994DA1" w14:textId="5CAFF660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="00F741B0"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покупателя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0C43F97A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06CF581A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484CDE" w14:textId="3B2DA873" w:rsidR="002132EC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  <w:hideMark/>
          </w:tcPr>
          <w:p w14:paraId="0EB9BE89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27C983C0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C9F72FD" w14:textId="3D085DE8" w:rsidR="002132EC" w:rsidRPr="00F741B0" w:rsidRDefault="00D00CF2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DOT</w:t>
            </w:r>
            <w:r w:rsidR="00F741B0"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-код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0C0B47AE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72A8749F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6CDF065" w14:textId="573CD0D9" w:rsidR="002132EC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 повреждения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058C4E67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00199A84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89F5FB" w14:textId="4DFE6A76" w:rsidR="002132EC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Характер повреждения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56AE8462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32EC" w:rsidRPr="00F741B0" w14:paraId="0310A276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7BF52D" w14:textId="2666BCED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Остаточная г</w:t>
            </w:r>
            <w:r w:rsidR="00F741B0"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лубина  рисунка протектора (</w:t>
            </w:r>
            <w:proofErr w:type="gramStart"/>
            <w:r w:rsidR="00F741B0"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="00F741B0"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70799331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4E1" w:rsidRPr="00F741B0" w14:paraId="22946403" w14:textId="77777777" w:rsidTr="00D00CF2">
        <w:trPr>
          <w:trHeight w:val="129"/>
        </w:trPr>
        <w:tc>
          <w:tcPr>
            <w:tcW w:w="10490" w:type="dxa"/>
            <w:gridSpan w:val="6"/>
            <w:shd w:val="clear" w:color="auto" w:fill="F2F2F2" w:themeFill="background1" w:themeFillShade="F2"/>
            <w:noWrap/>
            <w:vAlign w:val="center"/>
          </w:tcPr>
          <w:p w14:paraId="693B4A0A" w14:textId="77777777" w:rsidR="008B74E1" w:rsidRPr="00F741B0" w:rsidRDefault="008B74E1" w:rsidP="008B74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32EC" w:rsidRPr="00F741B0" w14:paraId="1F50B3C1" w14:textId="77777777" w:rsidTr="00D00CF2">
        <w:trPr>
          <w:trHeight w:val="3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F76910" w14:textId="64AC3B97" w:rsidR="002132EC" w:rsidRPr="00F741B0" w:rsidRDefault="00960DB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по гарантийному случаю</w:t>
            </w:r>
          </w:p>
        </w:tc>
        <w:tc>
          <w:tcPr>
            <w:tcW w:w="7088" w:type="dxa"/>
            <w:gridSpan w:val="5"/>
            <w:shd w:val="clear" w:color="auto" w:fill="auto"/>
            <w:noWrap/>
            <w:vAlign w:val="center"/>
            <w:hideMark/>
          </w:tcPr>
          <w:p w14:paraId="032436A3" w14:textId="77777777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32EC" w:rsidRPr="00F741B0" w14:paraId="3B33548F" w14:textId="77777777" w:rsidTr="00960DBC">
        <w:trPr>
          <w:trHeight w:val="34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A5D0" w14:textId="77347230" w:rsidR="002132EC" w:rsidRPr="00F741B0" w:rsidRDefault="00960DB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Причина при отказе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1C80" w14:textId="2F5B4626" w:rsidR="002132EC" w:rsidRPr="00F741B0" w:rsidRDefault="002132E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4E1" w:rsidRPr="00F741B0" w14:paraId="18CDDA11" w14:textId="77777777" w:rsidTr="00960DBC">
        <w:trPr>
          <w:trHeight w:val="300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80F304" w14:textId="3255038E" w:rsidR="003D5D05" w:rsidRDefault="008B74E1" w:rsidP="00F741B0">
            <w:pPr>
              <w:spacing w:after="0" w:line="240" w:lineRule="auto"/>
              <w:ind w:left="3294"/>
              <w:jc w:val="center"/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Например, оплавление внутреннего герметизирующего слоя </w:t>
            </w:r>
            <w:r w:rsidR="003D5D05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–</w:t>
            </w:r>
            <w:r w:rsidRPr="00F741B0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14:paraId="12BA86B0" w14:textId="713770FF" w:rsidR="00D00CF2" w:rsidRPr="00960DBC" w:rsidRDefault="008B74E1" w:rsidP="00960DBC">
            <w:pPr>
              <w:spacing w:after="0" w:line="240" w:lineRule="auto"/>
              <w:ind w:left="3294"/>
              <w:jc w:val="center"/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не гарантийный случай</w:t>
            </w:r>
          </w:p>
        </w:tc>
      </w:tr>
      <w:tr w:rsidR="00960DBC" w:rsidRPr="00F741B0" w14:paraId="1AC77746" w14:textId="77777777" w:rsidTr="00960DBC">
        <w:trPr>
          <w:trHeight w:val="30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3582" w14:textId="77777777" w:rsidR="00960DBC" w:rsidRPr="00F741B0" w:rsidRDefault="00960DBC" w:rsidP="00F741B0">
            <w:pPr>
              <w:spacing w:after="0" w:line="240" w:lineRule="auto"/>
              <w:ind w:left="3294"/>
              <w:jc w:val="center"/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F741B0" w:rsidRPr="00F741B0" w14:paraId="5DEFA39E" w14:textId="33AFAE25" w:rsidTr="00D00CF2">
        <w:trPr>
          <w:trHeight w:val="307"/>
        </w:trPr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C5F1" w14:textId="77777777" w:rsidR="00F741B0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по ГС предоставил: 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8E436" w14:textId="77777777" w:rsidR="00F741B0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B74C" w14:textId="7EA044B7" w:rsidR="00F741B0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88D6A" w14:textId="77777777" w:rsidR="00F741B0" w:rsidRPr="00F741B0" w:rsidRDefault="00F741B0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1B0" w:rsidRPr="00F741B0" w14:paraId="5D88411A" w14:textId="6FA28D2B" w:rsidTr="00D00CF2">
        <w:trPr>
          <w:trHeight w:val="307"/>
        </w:trPr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957A" w14:textId="4C3FF7FF" w:rsidR="00F741B0" w:rsidRPr="00B34B34" w:rsidRDefault="00F741B0" w:rsidP="00F741B0">
            <w:pPr>
              <w:spacing w:after="0" w:line="240" w:lineRule="auto"/>
              <w:jc w:val="right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4B34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М.П.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837A" w14:textId="77777777" w:rsidR="00F741B0" w:rsidRPr="00F741B0" w:rsidRDefault="00F741B0" w:rsidP="00F741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0338" w14:textId="45A4DA1A" w:rsidR="00F741B0" w:rsidRPr="00F741B0" w:rsidRDefault="00F741B0" w:rsidP="00F741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EAD39" w14:textId="422047B6" w:rsidR="00F741B0" w:rsidRPr="00F741B0" w:rsidRDefault="00F741B0" w:rsidP="00D00CF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Фамилия И.О.</w:t>
            </w:r>
            <w:r w:rsidR="003D5D05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D00CF2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эксперта</w:t>
            </w:r>
          </w:p>
        </w:tc>
      </w:tr>
      <w:tr w:rsidR="00D00CF2" w:rsidRPr="00F741B0" w14:paraId="53A5582A" w14:textId="77777777" w:rsidTr="00D00CF2">
        <w:trPr>
          <w:trHeight w:val="307"/>
        </w:trPr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E61B" w14:textId="6EB1A5C7" w:rsidR="00D00CF2" w:rsidRDefault="00D00CF2" w:rsidP="00D00C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Сотрудник, выдавший шины: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95740" w14:textId="77777777" w:rsidR="00D00CF2" w:rsidRPr="00F741B0" w:rsidRDefault="00D00CF2" w:rsidP="00F741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509FF" w14:textId="77777777" w:rsidR="00D00CF2" w:rsidRPr="00F741B0" w:rsidRDefault="00D00CF2" w:rsidP="00F741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A216" w14:textId="77777777" w:rsidR="00D00CF2" w:rsidRDefault="00D00CF2" w:rsidP="00F741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</w:p>
          <w:p w14:paraId="11ED320A" w14:textId="77777777" w:rsidR="00960DBC" w:rsidRPr="00F741B0" w:rsidRDefault="00960DBC" w:rsidP="00F741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D00CF2" w:rsidRPr="00F741B0" w14:paraId="75F51E02" w14:textId="77777777" w:rsidTr="00D00CF2">
        <w:trPr>
          <w:trHeight w:val="307"/>
        </w:trPr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E7819" w14:textId="77777777" w:rsidR="00D00CF2" w:rsidRDefault="00D00CF2" w:rsidP="00F741B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255CA" w14:textId="12E982FC" w:rsidR="00D00CF2" w:rsidRPr="00F741B0" w:rsidRDefault="00D00CF2" w:rsidP="00F741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1DFDA" w14:textId="77777777" w:rsidR="00D00CF2" w:rsidRPr="00F741B0" w:rsidRDefault="00D00CF2" w:rsidP="00F741B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59440" w14:textId="3031C273" w:rsidR="00D00CF2" w:rsidRPr="00F741B0" w:rsidRDefault="00D00CF2" w:rsidP="00D00CF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Фамилия И.О.</w:t>
            </w:r>
            <w:r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D00CF2" w:rsidRPr="00B34B34" w14:paraId="7B897C29" w14:textId="77777777" w:rsidTr="00D00CF2">
        <w:trPr>
          <w:trHeight w:val="72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3D5A" w14:textId="36C21470" w:rsidR="00D00CF2" w:rsidRPr="00B34B34" w:rsidRDefault="00D00CF2" w:rsidP="003D5D0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4B3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Шины на замену в </w:t>
            </w:r>
            <w:proofErr w:type="spellStart"/>
            <w:r w:rsidRPr="00B34B3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количестве______шту</w:t>
            </w:r>
            <w:proofErr w:type="gramStart"/>
            <w:r w:rsidRPr="00B34B3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B34B3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B34B3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а) получены. Изделие проверено в моем присутствии. Претензий не имею:</w:t>
            </w:r>
          </w:p>
        </w:tc>
      </w:tr>
      <w:tr w:rsidR="00D00CF2" w:rsidRPr="00F741B0" w14:paraId="4607DD0B" w14:textId="67D7AC86" w:rsidTr="00D00CF2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8806" w14:textId="4639D835" w:rsidR="00D00CF2" w:rsidRPr="00F741B0" w:rsidRDefault="00D00CF2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61AD5" w14:textId="77777777" w:rsidR="00D00CF2" w:rsidRPr="00F741B0" w:rsidRDefault="00D00CF2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303F" w14:textId="34283FA6" w:rsidR="00D00CF2" w:rsidRPr="00F741B0" w:rsidRDefault="00D00CF2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28E7C" w14:textId="77777777" w:rsidR="00D00CF2" w:rsidRPr="00F741B0" w:rsidRDefault="00D00CF2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CF2" w:rsidRPr="00F741B0" w14:paraId="3EA7599F" w14:textId="77777777" w:rsidTr="00D00CF2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35C0" w14:textId="77777777" w:rsidR="00D00CF2" w:rsidRPr="00F741B0" w:rsidRDefault="00D00CF2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F5B9" w14:textId="77777777" w:rsidR="00D00CF2" w:rsidRPr="003D5D05" w:rsidRDefault="00D00CF2" w:rsidP="003D5D0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D5D05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6E23" w14:textId="53C92E10" w:rsidR="00D00CF2" w:rsidRPr="003D5D05" w:rsidRDefault="00D00CF2" w:rsidP="003D5D0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4E378" w14:textId="32AD8B92" w:rsidR="00D00CF2" w:rsidRPr="003D5D05" w:rsidRDefault="00D00CF2" w:rsidP="003D5D0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3D5D05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Фамилия И.О. </w:t>
            </w:r>
            <w:r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покупателя</w:t>
            </w:r>
          </w:p>
        </w:tc>
      </w:tr>
      <w:tr w:rsidR="00D00CF2" w:rsidRPr="00B34B34" w14:paraId="3ECC9791" w14:textId="77777777" w:rsidTr="00D00CF2">
        <w:trPr>
          <w:trHeight w:val="30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9B75" w14:textId="303ACCF5" w:rsidR="00D00CF2" w:rsidRPr="00B34B34" w:rsidRDefault="00D00CF2" w:rsidP="00B34B34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  <w:r w:rsidRPr="00B34B3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по ремонту/</w:t>
            </w:r>
            <w:proofErr w:type="spellStart"/>
            <w:r w:rsidRPr="00B34B3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шиномонтажу</w:t>
            </w:r>
            <w:proofErr w:type="spellEnd"/>
            <w:r w:rsidRPr="00B34B3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оказаны. Претензий по объему и качеству работ не имею:</w:t>
            </w:r>
          </w:p>
        </w:tc>
      </w:tr>
      <w:tr w:rsidR="00D00CF2" w:rsidRPr="00F741B0" w14:paraId="5F75EEAC" w14:textId="77777777" w:rsidTr="00D00CF2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9585" w14:textId="77777777" w:rsidR="00D00CF2" w:rsidRPr="00F741B0" w:rsidRDefault="00D00CF2" w:rsidP="008B078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8F107" w14:textId="77777777" w:rsidR="00D00CF2" w:rsidRPr="00F741B0" w:rsidRDefault="00D00CF2" w:rsidP="008B078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47A0" w14:textId="77777777" w:rsidR="00D00CF2" w:rsidRPr="00F741B0" w:rsidRDefault="00D00CF2" w:rsidP="008B078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FE934" w14:textId="77777777" w:rsidR="00D00CF2" w:rsidRDefault="00D00CF2" w:rsidP="008B078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1F93CD" w14:textId="77777777" w:rsidR="00960DBC" w:rsidRPr="00F741B0" w:rsidRDefault="00960DBC" w:rsidP="008B078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CF2" w:rsidRPr="00F741B0" w14:paraId="7C516759" w14:textId="77777777" w:rsidTr="00D00CF2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1619" w14:textId="77777777" w:rsidR="00D00CF2" w:rsidRPr="00F741B0" w:rsidRDefault="00D00CF2" w:rsidP="008B078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A036" w14:textId="77777777" w:rsidR="00D00CF2" w:rsidRPr="003D5D05" w:rsidRDefault="00D00CF2" w:rsidP="008B078E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D5D05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1D5F" w14:textId="77777777" w:rsidR="00D00CF2" w:rsidRPr="003D5D05" w:rsidRDefault="00D00CF2" w:rsidP="008B078E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C929D" w14:textId="77777777" w:rsidR="00D00CF2" w:rsidRPr="003D5D05" w:rsidRDefault="00D00CF2" w:rsidP="008B078E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3D5D05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Фамилия И.О. </w:t>
            </w:r>
            <w:r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покупателя</w:t>
            </w:r>
          </w:p>
        </w:tc>
      </w:tr>
      <w:tr w:rsidR="00D00CF2" w:rsidRPr="00F741B0" w14:paraId="4D5BA4F9" w14:textId="3B878541" w:rsidTr="00D00CF2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E690" w14:textId="163E24EF" w:rsidR="00D00CF2" w:rsidRPr="00F741B0" w:rsidRDefault="00D00CF2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сотрудник ШМ):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A27B0" w14:textId="77777777" w:rsidR="00D00CF2" w:rsidRPr="00F741B0" w:rsidRDefault="00D00CF2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4AB3" w14:textId="525E6734" w:rsidR="00D00CF2" w:rsidRPr="00F741B0" w:rsidRDefault="00D00CF2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2471C" w14:textId="77777777" w:rsidR="00D00CF2" w:rsidRDefault="00D00CF2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0FD831" w14:textId="77777777" w:rsidR="00960DBC" w:rsidRPr="00F741B0" w:rsidRDefault="00960DBC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CF2" w:rsidRPr="00F741B0" w14:paraId="1CD3C290" w14:textId="13F4A1B3" w:rsidTr="00D00CF2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B105" w14:textId="60A3A18A" w:rsidR="00D00CF2" w:rsidRPr="00F741B0" w:rsidRDefault="00D00CF2" w:rsidP="003D5D0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B34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М.П</w:t>
            </w:r>
            <w:r w:rsidRPr="00F741B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E8C2" w14:textId="5DD7DEB8" w:rsidR="00D00CF2" w:rsidRPr="00F741B0" w:rsidRDefault="00D00CF2" w:rsidP="003D5D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05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543B7" w14:textId="34294C15" w:rsidR="00D00CF2" w:rsidRPr="00F741B0" w:rsidRDefault="00D00CF2" w:rsidP="008B74E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C1A0F" w14:textId="6F2DEDA1" w:rsidR="00D00CF2" w:rsidRPr="00F741B0" w:rsidRDefault="00D00CF2" w:rsidP="00D00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05"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Фамилия И.О. </w:t>
            </w:r>
            <w:r>
              <w:rPr>
                <w:rFonts w:eastAsia="Times New Roman" w:cs="Times New Roman"/>
                <w:i/>
                <w:color w:val="000000"/>
                <w:sz w:val="20"/>
                <w:szCs w:val="24"/>
                <w:lang w:eastAsia="ru-RU"/>
              </w:rPr>
              <w:t>исполнителя</w:t>
            </w:r>
          </w:p>
        </w:tc>
      </w:tr>
    </w:tbl>
    <w:p w14:paraId="23EB894C" w14:textId="75285881" w:rsidR="00BB136B" w:rsidRPr="00F741B0" w:rsidRDefault="00BB136B" w:rsidP="00960DBC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BB136B" w:rsidRPr="00F741B0" w:rsidSect="00960DBC">
      <w:pgSz w:w="11906" w:h="16838"/>
      <w:pgMar w:top="426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ultan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60"/>
      </w:p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660" w:hanging="720"/>
      </w:p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1080"/>
      </w:pPr>
    </w:lvl>
    <w:lvl w:ilvl="5">
      <w:start w:val="1"/>
      <w:numFmt w:val="decimal"/>
      <w:lvlText w:val="%1.%2.%3.%4.%5.%6."/>
      <w:lvlJc w:val="left"/>
      <w:pPr>
        <w:tabs>
          <w:tab w:val="num" w:pos="930"/>
        </w:tabs>
        <w:ind w:left="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230"/>
        </w:tabs>
        <w:ind w:left="12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1440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1C312D66"/>
    <w:multiLevelType w:val="multilevel"/>
    <w:tmpl w:val="AEE06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3"/>
      <w:numFmt w:val="decimal"/>
      <w:isLgl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0D53229"/>
    <w:multiLevelType w:val="hybridMultilevel"/>
    <w:tmpl w:val="2EC473E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228B76B6"/>
    <w:multiLevelType w:val="hybridMultilevel"/>
    <w:tmpl w:val="D8D055E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C13F9"/>
    <w:multiLevelType w:val="multilevel"/>
    <w:tmpl w:val="0D3AA536"/>
    <w:lvl w:ilvl="0">
      <w:start w:val="1"/>
      <w:numFmt w:val="decimal"/>
      <w:lvlText w:val="%1."/>
      <w:lvlJc w:val="left"/>
      <w:pPr>
        <w:ind w:left="820" w:hanging="721"/>
      </w:pPr>
      <w:rPr>
        <w:rFonts w:ascii="Cambria" w:eastAsia="Cambria" w:hAnsi="Cambria" w:cs="Cambria" w:hint="default"/>
        <w:spacing w:val="0"/>
        <w:w w:val="98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1"/>
      </w:pPr>
      <w:rPr>
        <w:rFonts w:ascii="Cambria" w:eastAsia="Cambria" w:hAnsi="Cambria" w:cs="Cambria" w:hint="default"/>
        <w:spacing w:val="0"/>
        <w:w w:val="9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721"/>
      </w:pPr>
      <w:rPr>
        <w:rFonts w:ascii="Cambria" w:eastAsia="Cambria" w:hAnsi="Cambria" w:cs="Cambria" w:hint="default"/>
        <w:spacing w:val="-2"/>
        <w:w w:val="9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01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21"/>
      </w:pPr>
      <w:rPr>
        <w:rFonts w:hint="default"/>
        <w:lang w:val="ru-RU" w:eastAsia="en-US" w:bidi="ar-SA"/>
      </w:rPr>
    </w:lvl>
  </w:abstractNum>
  <w:abstractNum w:abstractNumId="10">
    <w:nsid w:val="33E63DE0"/>
    <w:multiLevelType w:val="multilevel"/>
    <w:tmpl w:val="4E3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3942634B"/>
    <w:multiLevelType w:val="hybridMultilevel"/>
    <w:tmpl w:val="B9A80B5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496C675D"/>
    <w:multiLevelType w:val="hybridMultilevel"/>
    <w:tmpl w:val="2D3A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D3035"/>
    <w:multiLevelType w:val="hybridMultilevel"/>
    <w:tmpl w:val="54360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80F9F"/>
    <w:multiLevelType w:val="multilevel"/>
    <w:tmpl w:val="AEE06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3"/>
      <w:numFmt w:val="decimal"/>
      <w:isLgl/>
      <w:lvlText w:val="%1.%2.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6C374BE4"/>
    <w:multiLevelType w:val="hybridMultilevel"/>
    <w:tmpl w:val="8A42A47A"/>
    <w:lvl w:ilvl="0" w:tplc="0CACA87E">
      <w:numFmt w:val="bullet"/>
      <w:lvlText w:val="•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>
    <w:nsid w:val="79B30BDD"/>
    <w:multiLevelType w:val="multilevel"/>
    <w:tmpl w:val="8AFE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B48D5"/>
    <w:multiLevelType w:val="multilevel"/>
    <w:tmpl w:val="98AC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17"/>
  </w:num>
  <w:num w:numId="12">
    <w:abstractNumId w:val="15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11"/>
    <w:rsid w:val="000018F3"/>
    <w:rsid w:val="00007E67"/>
    <w:rsid w:val="00016C58"/>
    <w:rsid w:val="0003306B"/>
    <w:rsid w:val="00047D60"/>
    <w:rsid w:val="000519F6"/>
    <w:rsid w:val="00090DB2"/>
    <w:rsid w:val="00092362"/>
    <w:rsid w:val="00095420"/>
    <w:rsid w:val="00097AE4"/>
    <w:rsid w:val="000C6CBB"/>
    <w:rsid w:val="000F1E07"/>
    <w:rsid w:val="00125F52"/>
    <w:rsid w:val="00135DA6"/>
    <w:rsid w:val="00144734"/>
    <w:rsid w:val="001453BB"/>
    <w:rsid w:val="00182335"/>
    <w:rsid w:val="001875D3"/>
    <w:rsid w:val="00190A98"/>
    <w:rsid w:val="001D0890"/>
    <w:rsid w:val="001D28F8"/>
    <w:rsid w:val="001E0D6A"/>
    <w:rsid w:val="001F0BA9"/>
    <w:rsid w:val="001F0F65"/>
    <w:rsid w:val="00200B5C"/>
    <w:rsid w:val="00203D6E"/>
    <w:rsid w:val="002066F0"/>
    <w:rsid w:val="002132EC"/>
    <w:rsid w:val="00217336"/>
    <w:rsid w:val="00221BAE"/>
    <w:rsid w:val="002356BA"/>
    <w:rsid w:val="002419E7"/>
    <w:rsid w:val="002502C6"/>
    <w:rsid w:val="00270582"/>
    <w:rsid w:val="00274AA3"/>
    <w:rsid w:val="002E6451"/>
    <w:rsid w:val="00303928"/>
    <w:rsid w:val="0031122F"/>
    <w:rsid w:val="00315D92"/>
    <w:rsid w:val="003325A4"/>
    <w:rsid w:val="0035098B"/>
    <w:rsid w:val="003538F5"/>
    <w:rsid w:val="003660A8"/>
    <w:rsid w:val="0037220A"/>
    <w:rsid w:val="00373D91"/>
    <w:rsid w:val="003744C5"/>
    <w:rsid w:val="00384578"/>
    <w:rsid w:val="003D5D05"/>
    <w:rsid w:val="003E188D"/>
    <w:rsid w:val="004673AF"/>
    <w:rsid w:val="0047172B"/>
    <w:rsid w:val="00471CCB"/>
    <w:rsid w:val="0048490C"/>
    <w:rsid w:val="00487681"/>
    <w:rsid w:val="004945E9"/>
    <w:rsid w:val="004D669F"/>
    <w:rsid w:val="004E29A5"/>
    <w:rsid w:val="0050236B"/>
    <w:rsid w:val="00513C4C"/>
    <w:rsid w:val="00516820"/>
    <w:rsid w:val="005743D1"/>
    <w:rsid w:val="00586C82"/>
    <w:rsid w:val="00587765"/>
    <w:rsid w:val="005B2310"/>
    <w:rsid w:val="005C5E58"/>
    <w:rsid w:val="005D4113"/>
    <w:rsid w:val="005F1C64"/>
    <w:rsid w:val="005F27A3"/>
    <w:rsid w:val="00613017"/>
    <w:rsid w:val="006323D5"/>
    <w:rsid w:val="00652E36"/>
    <w:rsid w:val="006A41BF"/>
    <w:rsid w:val="006B0F2E"/>
    <w:rsid w:val="007130A6"/>
    <w:rsid w:val="00740735"/>
    <w:rsid w:val="0074523F"/>
    <w:rsid w:val="00745AA2"/>
    <w:rsid w:val="0074661B"/>
    <w:rsid w:val="00752909"/>
    <w:rsid w:val="00764054"/>
    <w:rsid w:val="00764E0A"/>
    <w:rsid w:val="0077386A"/>
    <w:rsid w:val="00774778"/>
    <w:rsid w:val="00793F94"/>
    <w:rsid w:val="007A4DC2"/>
    <w:rsid w:val="007A605B"/>
    <w:rsid w:val="007B780E"/>
    <w:rsid w:val="007B78E0"/>
    <w:rsid w:val="007C27AA"/>
    <w:rsid w:val="007C6C45"/>
    <w:rsid w:val="00811138"/>
    <w:rsid w:val="00825349"/>
    <w:rsid w:val="00825659"/>
    <w:rsid w:val="00830B58"/>
    <w:rsid w:val="00833018"/>
    <w:rsid w:val="008612F2"/>
    <w:rsid w:val="00880151"/>
    <w:rsid w:val="00891EEA"/>
    <w:rsid w:val="008A4183"/>
    <w:rsid w:val="008B74E1"/>
    <w:rsid w:val="008C73B6"/>
    <w:rsid w:val="008D222F"/>
    <w:rsid w:val="009052A3"/>
    <w:rsid w:val="00907D48"/>
    <w:rsid w:val="009553C1"/>
    <w:rsid w:val="00956A53"/>
    <w:rsid w:val="00960DBC"/>
    <w:rsid w:val="0099428A"/>
    <w:rsid w:val="009B4287"/>
    <w:rsid w:val="009B4423"/>
    <w:rsid w:val="009B5703"/>
    <w:rsid w:val="009B6A44"/>
    <w:rsid w:val="009E002C"/>
    <w:rsid w:val="009E3D6A"/>
    <w:rsid w:val="009E64B0"/>
    <w:rsid w:val="00A20E9C"/>
    <w:rsid w:val="00A317CD"/>
    <w:rsid w:val="00A33211"/>
    <w:rsid w:val="00A36E8C"/>
    <w:rsid w:val="00A47985"/>
    <w:rsid w:val="00A83C2A"/>
    <w:rsid w:val="00A95F2A"/>
    <w:rsid w:val="00AA10C3"/>
    <w:rsid w:val="00AE228D"/>
    <w:rsid w:val="00B14454"/>
    <w:rsid w:val="00B22DA3"/>
    <w:rsid w:val="00B34B34"/>
    <w:rsid w:val="00B4456B"/>
    <w:rsid w:val="00B47F18"/>
    <w:rsid w:val="00B64C95"/>
    <w:rsid w:val="00B93346"/>
    <w:rsid w:val="00BB136B"/>
    <w:rsid w:val="00BC3606"/>
    <w:rsid w:val="00BF0594"/>
    <w:rsid w:val="00C10C08"/>
    <w:rsid w:val="00C112BE"/>
    <w:rsid w:val="00C16C35"/>
    <w:rsid w:val="00C23D8C"/>
    <w:rsid w:val="00C53B54"/>
    <w:rsid w:val="00C6329B"/>
    <w:rsid w:val="00C67314"/>
    <w:rsid w:val="00C67B41"/>
    <w:rsid w:val="00CA0780"/>
    <w:rsid w:val="00CB0554"/>
    <w:rsid w:val="00CB77D1"/>
    <w:rsid w:val="00CC0512"/>
    <w:rsid w:val="00CD77DB"/>
    <w:rsid w:val="00D00CF2"/>
    <w:rsid w:val="00D0495B"/>
    <w:rsid w:val="00D20BDB"/>
    <w:rsid w:val="00D4484F"/>
    <w:rsid w:val="00D477DB"/>
    <w:rsid w:val="00D77B42"/>
    <w:rsid w:val="00D92C4E"/>
    <w:rsid w:val="00D963B6"/>
    <w:rsid w:val="00DB5D03"/>
    <w:rsid w:val="00DC40CB"/>
    <w:rsid w:val="00E04773"/>
    <w:rsid w:val="00E212D0"/>
    <w:rsid w:val="00E37099"/>
    <w:rsid w:val="00E770EF"/>
    <w:rsid w:val="00E77B7C"/>
    <w:rsid w:val="00EB19E7"/>
    <w:rsid w:val="00EE0043"/>
    <w:rsid w:val="00F11D53"/>
    <w:rsid w:val="00F331ED"/>
    <w:rsid w:val="00F741B0"/>
    <w:rsid w:val="00F77921"/>
    <w:rsid w:val="00F94477"/>
    <w:rsid w:val="00FA2EF4"/>
    <w:rsid w:val="00FD0FAB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D2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3211"/>
    <w:pPr>
      <w:tabs>
        <w:tab w:val="center" w:pos="4677"/>
        <w:tab w:val="right" w:pos="9355"/>
      </w:tabs>
      <w:spacing w:after="0" w:line="240" w:lineRule="auto"/>
    </w:pPr>
    <w:rPr>
      <w:rFonts w:eastAsia="Times New Roman" w:cs="MS Mincho"/>
      <w:color w:val="000000"/>
      <w:sz w:val="24"/>
      <w:szCs w:val="24"/>
      <w:lang w:val="en-AU" w:eastAsia="en-GB"/>
    </w:rPr>
  </w:style>
  <w:style w:type="character" w:customStyle="1" w:styleId="a4">
    <w:name w:val="Верхний колонтитул Знак"/>
    <w:basedOn w:val="a0"/>
    <w:link w:val="a3"/>
    <w:rsid w:val="00A33211"/>
    <w:rPr>
      <w:rFonts w:eastAsia="Times New Roman" w:cs="MS Mincho"/>
      <w:color w:val="000000"/>
      <w:sz w:val="24"/>
      <w:szCs w:val="24"/>
      <w:lang w:val="en-AU" w:eastAsia="en-GB"/>
    </w:rPr>
  </w:style>
  <w:style w:type="character" w:styleId="a5">
    <w:name w:val="Hyperlink"/>
    <w:uiPriority w:val="99"/>
    <w:rsid w:val="00A33211"/>
    <w:rPr>
      <w:color w:val="0000FF"/>
      <w:u w:val="single"/>
    </w:rPr>
  </w:style>
  <w:style w:type="character" w:styleId="a6">
    <w:name w:val="annotation reference"/>
    <w:rsid w:val="00A33211"/>
    <w:rPr>
      <w:sz w:val="16"/>
      <w:szCs w:val="16"/>
    </w:rPr>
  </w:style>
  <w:style w:type="paragraph" w:customStyle="1" w:styleId="Nonformat">
    <w:name w:val="Nonformat"/>
    <w:basedOn w:val="a"/>
    <w:rsid w:val="009E3D6A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Default">
    <w:name w:val="Default"/>
    <w:rsid w:val="009E3D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8C73B6"/>
    <w:pPr>
      <w:shd w:val="clear" w:color="auto" w:fill="FFFFFF"/>
      <w:suppressAutoHyphens/>
      <w:autoSpaceDE w:val="0"/>
      <w:spacing w:after="0" w:line="240" w:lineRule="auto"/>
      <w:jc w:val="both"/>
    </w:pPr>
    <w:rPr>
      <w:rFonts w:eastAsia="Times New Roman" w:cs="Times New Roman"/>
      <w:color w:val="000000"/>
      <w:sz w:val="20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8C73B6"/>
    <w:rPr>
      <w:rFonts w:eastAsia="Times New Roman" w:cs="Times New Roman"/>
      <w:color w:val="000000"/>
      <w:sz w:val="20"/>
      <w:szCs w:val="20"/>
      <w:shd w:val="clear" w:color="auto" w:fill="FFFFFF"/>
      <w:lang w:val="x-none" w:eastAsia="ar-SA"/>
    </w:rPr>
  </w:style>
  <w:style w:type="paragraph" w:customStyle="1" w:styleId="21">
    <w:name w:val="Основной текст 21"/>
    <w:basedOn w:val="a"/>
    <w:rsid w:val="008C73B6"/>
    <w:pPr>
      <w:shd w:val="clear" w:color="auto" w:fill="FFFFFF"/>
      <w:suppressAutoHyphens/>
      <w:autoSpaceDE w:val="0"/>
      <w:spacing w:after="0" w:line="240" w:lineRule="auto"/>
    </w:pPr>
    <w:rPr>
      <w:rFonts w:eastAsia="Times New Roman" w:cs="Times New Roman"/>
      <w:color w:val="000000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C73B6"/>
    <w:pPr>
      <w:shd w:val="clear" w:color="auto" w:fill="FFFFFF"/>
      <w:suppressAutoHyphens/>
      <w:autoSpaceDE w:val="0"/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eastAsia="ar-SA"/>
    </w:rPr>
  </w:style>
  <w:style w:type="paragraph" w:styleId="a9">
    <w:name w:val="annotation text"/>
    <w:basedOn w:val="a"/>
    <w:link w:val="aa"/>
    <w:uiPriority w:val="99"/>
    <w:unhideWhenUsed/>
    <w:rsid w:val="00125F5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25F5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5F5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5F5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2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F5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25F52"/>
    <w:pPr>
      <w:ind w:left="720"/>
      <w:contextualSpacing/>
    </w:pPr>
    <w:rPr>
      <w:rFonts w:asciiTheme="minorHAnsi" w:hAnsiTheme="minorHAnsi"/>
    </w:rPr>
  </w:style>
  <w:style w:type="paragraph" w:styleId="af0">
    <w:name w:val="Revision"/>
    <w:hidden/>
    <w:uiPriority w:val="99"/>
    <w:semiHidden/>
    <w:rsid w:val="004945E9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03928"/>
    <w:rPr>
      <w:color w:val="605E5C"/>
      <w:shd w:val="clear" w:color="auto" w:fill="E1DFDD"/>
    </w:rPr>
  </w:style>
  <w:style w:type="character" w:styleId="af1">
    <w:name w:val="Strong"/>
    <w:qFormat/>
    <w:rsid w:val="00190A98"/>
    <w:rPr>
      <w:b/>
      <w:bCs/>
    </w:rPr>
  </w:style>
  <w:style w:type="table" w:styleId="af2">
    <w:name w:val="Table Grid"/>
    <w:basedOn w:val="a1"/>
    <w:uiPriority w:val="39"/>
    <w:unhideWhenUsed/>
    <w:rsid w:val="0089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513C4C"/>
    <w:rPr>
      <w:color w:val="800080"/>
      <w:u w:val="single"/>
    </w:rPr>
  </w:style>
  <w:style w:type="paragraph" w:customStyle="1" w:styleId="xl413">
    <w:name w:val="xl413"/>
    <w:basedOn w:val="a"/>
    <w:rsid w:val="00513C4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14">
    <w:name w:val="xl414"/>
    <w:basedOn w:val="a"/>
    <w:rsid w:val="00513C4C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5">
    <w:name w:val="xl415"/>
    <w:basedOn w:val="a"/>
    <w:rsid w:val="00513C4C"/>
    <w:pP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6">
    <w:name w:val="xl416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7">
    <w:name w:val="xl417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8">
    <w:name w:val="xl418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9">
    <w:name w:val="xl419"/>
    <w:basedOn w:val="a"/>
    <w:rsid w:val="00513C4C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20">
    <w:name w:val="xl420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21">
    <w:name w:val="xl421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22">
    <w:name w:val="xl422"/>
    <w:basedOn w:val="a"/>
    <w:rsid w:val="00513C4C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23">
    <w:name w:val="xl423"/>
    <w:basedOn w:val="a"/>
    <w:rsid w:val="00513C4C"/>
    <w:pP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4">
    <w:name w:val="xl424"/>
    <w:basedOn w:val="a"/>
    <w:rsid w:val="00513C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25">
    <w:name w:val="xl425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6">
    <w:name w:val="xl426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0000"/>
      <w:sz w:val="18"/>
      <w:szCs w:val="18"/>
      <w:lang w:eastAsia="ru-RU"/>
    </w:rPr>
  </w:style>
  <w:style w:type="paragraph" w:customStyle="1" w:styleId="xl427">
    <w:name w:val="xl427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8">
    <w:name w:val="xl428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9">
    <w:name w:val="xl429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30">
    <w:name w:val="xl430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0000"/>
      <w:sz w:val="18"/>
      <w:szCs w:val="18"/>
      <w:lang w:eastAsia="ru-RU"/>
    </w:rPr>
  </w:style>
  <w:style w:type="paragraph" w:customStyle="1" w:styleId="xl431">
    <w:name w:val="xl431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32">
    <w:name w:val="xl432"/>
    <w:basedOn w:val="a"/>
    <w:rsid w:val="00513C4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33">
    <w:name w:val="xl433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34">
    <w:name w:val="xl434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35">
    <w:name w:val="xl435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36">
    <w:name w:val="xl436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923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right"/>
      <w:textAlignment w:val="center"/>
    </w:pPr>
    <w:rPr>
      <w:rFonts w:ascii="DengXian" w:eastAsia="DengXi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092362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92362"/>
    <w:pP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92362"/>
    <w:pPr>
      <w:spacing w:before="100" w:beforeAutospacing="1" w:after="100" w:afterAutospacing="1" w:line="240" w:lineRule="auto"/>
      <w:jc w:val="right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92362"/>
    <w:pP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923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3211"/>
    <w:pPr>
      <w:tabs>
        <w:tab w:val="center" w:pos="4677"/>
        <w:tab w:val="right" w:pos="9355"/>
      </w:tabs>
      <w:spacing w:after="0" w:line="240" w:lineRule="auto"/>
    </w:pPr>
    <w:rPr>
      <w:rFonts w:eastAsia="Times New Roman" w:cs="MS Mincho"/>
      <w:color w:val="000000"/>
      <w:sz w:val="24"/>
      <w:szCs w:val="24"/>
      <w:lang w:val="en-AU" w:eastAsia="en-GB"/>
    </w:rPr>
  </w:style>
  <w:style w:type="character" w:customStyle="1" w:styleId="a4">
    <w:name w:val="Верхний колонтитул Знак"/>
    <w:basedOn w:val="a0"/>
    <w:link w:val="a3"/>
    <w:rsid w:val="00A33211"/>
    <w:rPr>
      <w:rFonts w:eastAsia="Times New Roman" w:cs="MS Mincho"/>
      <w:color w:val="000000"/>
      <w:sz w:val="24"/>
      <w:szCs w:val="24"/>
      <w:lang w:val="en-AU" w:eastAsia="en-GB"/>
    </w:rPr>
  </w:style>
  <w:style w:type="character" w:styleId="a5">
    <w:name w:val="Hyperlink"/>
    <w:uiPriority w:val="99"/>
    <w:rsid w:val="00A33211"/>
    <w:rPr>
      <w:color w:val="0000FF"/>
      <w:u w:val="single"/>
    </w:rPr>
  </w:style>
  <w:style w:type="character" w:styleId="a6">
    <w:name w:val="annotation reference"/>
    <w:rsid w:val="00A33211"/>
    <w:rPr>
      <w:sz w:val="16"/>
      <w:szCs w:val="16"/>
    </w:rPr>
  </w:style>
  <w:style w:type="paragraph" w:customStyle="1" w:styleId="Nonformat">
    <w:name w:val="Nonformat"/>
    <w:basedOn w:val="a"/>
    <w:rsid w:val="009E3D6A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Default">
    <w:name w:val="Default"/>
    <w:rsid w:val="009E3D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8C73B6"/>
    <w:pPr>
      <w:shd w:val="clear" w:color="auto" w:fill="FFFFFF"/>
      <w:suppressAutoHyphens/>
      <w:autoSpaceDE w:val="0"/>
      <w:spacing w:after="0" w:line="240" w:lineRule="auto"/>
      <w:jc w:val="both"/>
    </w:pPr>
    <w:rPr>
      <w:rFonts w:eastAsia="Times New Roman" w:cs="Times New Roman"/>
      <w:color w:val="000000"/>
      <w:sz w:val="20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8C73B6"/>
    <w:rPr>
      <w:rFonts w:eastAsia="Times New Roman" w:cs="Times New Roman"/>
      <w:color w:val="000000"/>
      <w:sz w:val="20"/>
      <w:szCs w:val="20"/>
      <w:shd w:val="clear" w:color="auto" w:fill="FFFFFF"/>
      <w:lang w:val="x-none" w:eastAsia="ar-SA"/>
    </w:rPr>
  </w:style>
  <w:style w:type="paragraph" w:customStyle="1" w:styleId="21">
    <w:name w:val="Основной текст 21"/>
    <w:basedOn w:val="a"/>
    <w:rsid w:val="008C73B6"/>
    <w:pPr>
      <w:shd w:val="clear" w:color="auto" w:fill="FFFFFF"/>
      <w:suppressAutoHyphens/>
      <w:autoSpaceDE w:val="0"/>
      <w:spacing w:after="0" w:line="240" w:lineRule="auto"/>
    </w:pPr>
    <w:rPr>
      <w:rFonts w:eastAsia="Times New Roman" w:cs="Times New Roman"/>
      <w:color w:val="000000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C73B6"/>
    <w:pPr>
      <w:shd w:val="clear" w:color="auto" w:fill="FFFFFF"/>
      <w:suppressAutoHyphens/>
      <w:autoSpaceDE w:val="0"/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eastAsia="ar-SA"/>
    </w:rPr>
  </w:style>
  <w:style w:type="paragraph" w:styleId="a9">
    <w:name w:val="annotation text"/>
    <w:basedOn w:val="a"/>
    <w:link w:val="aa"/>
    <w:uiPriority w:val="99"/>
    <w:unhideWhenUsed/>
    <w:rsid w:val="00125F5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25F5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5F5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5F5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2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F5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25F52"/>
    <w:pPr>
      <w:ind w:left="720"/>
      <w:contextualSpacing/>
    </w:pPr>
    <w:rPr>
      <w:rFonts w:asciiTheme="minorHAnsi" w:hAnsiTheme="minorHAnsi"/>
    </w:rPr>
  </w:style>
  <w:style w:type="paragraph" w:styleId="af0">
    <w:name w:val="Revision"/>
    <w:hidden/>
    <w:uiPriority w:val="99"/>
    <w:semiHidden/>
    <w:rsid w:val="004945E9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03928"/>
    <w:rPr>
      <w:color w:val="605E5C"/>
      <w:shd w:val="clear" w:color="auto" w:fill="E1DFDD"/>
    </w:rPr>
  </w:style>
  <w:style w:type="character" w:styleId="af1">
    <w:name w:val="Strong"/>
    <w:qFormat/>
    <w:rsid w:val="00190A98"/>
    <w:rPr>
      <w:b/>
      <w:bCs/>
    </w:rPr>
  </w:style>
  <w:style w:type="table" w:styleId="af2">
    <w:name w:val="Table Grid"/>
    <w:basedOn w:val="a1"/>
    <w:uiPriority w:val="39"/>
    <w:unhideWhenUsed/>
    <w:rsid w:val="0089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513C4C"/>
    <w:rPr>
      <w:color w:val="800080"/>
      <w:u w:val="single"/>
    </w:rPr>
  </w:style>
  <w:style w:type="paragraph" w:customStyle="1" w:styleId="xl413">
    <w:name w:val="xl413"/>
    <w:basedOn w:val="a"/>
    <w:rsid w:val="00513C4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14">
    <w:name w:val="xl414"/>
    <w:basedOn w:val="a"/>
    <w:rsid w:val="00513C4C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5">
    <w:name w:val="xl415"/>
    <w:basedOn w:val="a"/>
    <w:rsid w:val="00513C4C"/>
    <w:pP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6">
    <w:name w:val="xl416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7">
    <w:name w:val="xl417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8">
    <w:name w:val="xl418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19">
    <w:name w:val="xl419"/>
    <w:basedOn w:val="a"/>
    <w:rsid w:val="00513C4C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20">
    <w:name w:val="xl420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21">
    <w:name w:val="xl421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22">
    <w:name w:val="xl422"/>
    <w:basedOn w:val="a"/>
    <w:rsid w:val="00513C4C"/>
    <w:pP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Times New Roman"/>
      <w:color w:val="FF0000"/>
      <w:sz w:val="18"/>
      <w:szCs w:val="18"/>
      <w:lang w:eastAsia="ru-RU"/>
    </w:rPr>
  </w:style>
  <w:style w:type="paragraph" w:customStyle="1" w:styleId="xl423">
    <w:name w:val="xl423"/>
    <w:basedOn w:val="a"/>
    <w:rsid w:val="00513C4C"/>
    <w:pPr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4">
    <w:name w:val="xl424"/>
    <w:basedOn w:val="a"/>
    <w:rsid w:val="00513C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25">
    <w:name w:val="xl425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6">
    <w:name w:val="xl426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0000"/>
      <w:sz w:val="18"/>
      <w:szCs w:val="18"/>
      <w:lang w:eastAsia="ru-RU"/>
    </w:rPr>
  </w:style>
  <w:style w:type="paragraph" w:customStyle="1" w:styleId="xl427">
    <w:name w:val="xl427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8">
    <w:name w:val="xl428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29">
    <w:name w:val="xl429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30">
    <w:name w:val="xl430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0000"/>
      <w:sz w:val="18"/>
      <w:szCs w:val="18"/>
      <w:lang w:eastAsia="ru-RU"/>
    </w:rPr>
  </w:style>
  <w:style w:type="paragraph" w:customStyle="1" w:styleId="xl431">
    <w:name w:val="xl431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32">
    <w:name w:val="xl432"/>
    <w:basedOn w:val="a"/>
    <w:rsid w:val="00513C4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33">
    <w:name w:val="xl433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434">
    <w:name w:val="xl434"/>
    <w:basedOn w:val="a"/>
    <w:rsid w:val="00513C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35">
    <w:name w:val="xl435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b/>
      <w:bCs/>
      <w:sz w:val="18"/>
      <w:szCs w:val="18"/>
      <w:lang w:eastAsia="ru-RU"/>
    </w:rPr>
  </w:style>
  <w:style w:type="paragraph" w:customStyle="1" w:styleId="xl436">
    <w:name w:val="xl436"/>
    <w:basedOn w:val="a"/>
    <w:rsid w:val="00513C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bottom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923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right"/>
      <w:textAlignment w:val="center"/>
    </w:pPr>
    <w:rPr>
      <w:rFonts w:ascii="DengXian" w:eastAsia="DengXi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092362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92362"/>
    <w:pPr>
      <w:spacing w:before="100" w:beforeAutospacing="1" w:after="100" w:afterAutospacing="1" w:line="240" w:lineRule="auto"/>
      <w:jc w:val="center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92362"/>
    <w:pPr>
      <w:spacing w:before="100" w:beforeAutospacing="1" w:after="100" w:afterAutospacing="1" w:line="240" w:lineRule="auto"/>
      <w:jc w:val="right"/>
      <w:textAlignment w:val="center"/>
    </w:pPr>
    <w:rPr>
      <w:rFonts w:ascii="DengXian" w:eastAsia="DengXi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92362"/>
    <w:pP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92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923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83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C02D-116C-4F25-A830-9BF9A330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Шпанко</dc:creator>
  <cp:lastModifiedBy>Кудакова Жанна Евгеньевна</cp:lastModifiedBy>
  <cp:revision>3</cp:revision>
  <cp:lastPrinted>2023-03-21T08:46:00Z</cp:lastPrinted>
  <dcterms:created xsi:type="dcterms:W3CDTF">2023-04-10T13:27:00Z</dcterms:created>
  <dcterms:modified xsi:type="dcterms:W3CDTF">2023-04-10T13:28:00Z</dcterms:modified>
</cp:coreProperties>
</file>